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5005D0" w14:textId="1C531F29"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Załącznik Nr 2 do SWZ</w:t>
      </w:r>
    </w:p>
    <w:p w14:paraId="67FBC0D2" w14:textId="77777777" w:rsidR="009C3898" w:rsidRPr="009D4FE6"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4"/>
          <w:szCs w:val="24"/>
        </w:rPr>
      </w:pPr>
      <w:r w:rsidRPr="009D4FE6">
        <w:rPr>
          <w:rFonts w:ascii="Cambria" w:hAnsi="Cambria" w:cs="Calibri"/>
          <w:b/>
          <w:bCs/>
          <w:sz w:val="24"/>
          <w:szCs w:val="24"/>
        </w:rPr>
        <w:t xml:space="preserve">Projekt umowy </w:t>
      </w:r>
    </w:p>
    <w:p w14:paraId="40212456" w14:textId="3D85BD61" w:rsidR="009C3898" w:rsidRPr="009D4FE6" w:rsidRDefault="009C3898" w:rsidP="00B83CE6">
      <w:pPr>
        <w:pStyle w:val="redniasiatka21"/>
        <w:spacing w:line="276" w:lineRule="auto"/>
        <w:jc w:val="center"/>
        <w:rPr>
          <w:rFonts w:ascii="Cambria" w:hAnsi="Cambria"/>
          <w:bCs/>
          <w:sz w:val="24"/>
          <w:szCs w:val="24"/>
        </w:rPr>
      </w:pPr>
      <w:r w:rsidRPr="009D4FE6">
        <w:rPr>
          <w:rFonts w:ascii="Cambria" w:hAnsi="Cambria"/>
          <w:bCs/>
          <w:sz w:val="24"/>
          <w:szCs w:val="24"/>
        </w:rPr>
        <w:t xml:space="preserve">(Znak postępowania: </w:t>
      </w:r>
      <w:r w:rsidR="006A285A" w:rsidRPr="009D4FE6">
        <w:rPr>
          <w:rFonts w:ascii="Cambria" w:hAnsi="Cambria"/>
          <w:b/>
          <w:bCs/>
          <w:sz w:val="24"/>
          <w:szCs w:val="24"/>
        </w:rPr>
        <w:t>GO.271.2.</w:t>
      </w:r>
      <w:r w:rsidR="002C6857">
        <w:rPr>
          <w:rFonts w:ascii="Cambria" w:hAnsi="Cambria"/>
          <w:b/>
          <w:bCs/>
          <w:sz w:val="24"/>
          <w:szCs w:val="24"/>
        </w:rPr>
        <w:t>5</w:t>
      </w:r>
      <w:r w:rsidR="006A285A" w:rsidRPr="009D4FE6">
        <w:rPr>
          <w:rFonts w:ascii="Cambria" w:hAnsi="Cambria"/>
          <w:b/>
          <w:bCs/>
          <w:sz w:val="24"/>
          <w:szCs w:val="24"/>
        </w:rPr>
        <w:t>.2022</w:t>
      </w:r>
      <w:r w:rsidRPr="009D4FE6">
        <w:rPr>
          <w:rFonts w:ascii="Cambria" w:hAnsi="Cambria"/>
          <w:bCs/>
          <w:sz w:val="24"/>
          <w:szCs w:val="24"/>
        </w:rPr>
        <w:t>)</w:t>
      </w:r>
    </w:p>
    <w:p w14:paraId="527BCE3C" w14:textId="77777777" w:rsidR="009C3898" w:rsidRPr="009D4FE6" w:rsidRDefault="009C3898" w:rsidP="00B83CE6">
      <w:pPr>
        <w:spacing w:after="0"/>
        <w:jc w:val="center"/>
        <w:rPr>
          <w:rFonts w:ascii="Cambria" w:hAnsi="Cambria"/>
          <w:spacing w:val="4"/>
          <w:sz w:val="24"/>
          <w:szCs w:val="24"/>
        </w:rPr>
      </w:pPr>
    </w:p>
    <w:p w14:paraId="72A3A936"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 xml:space="preserve">Umowa Nr …… </w:t>
      </w:r>
      <w:bookmarkStart w:id="0" w:name="_GoBack"/>
      <w:bookmarkEnd w:id="0"/>
    </w:p>
    <w:p w14:paraId="0B9F7F85"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na roboty budowlane</w:t>
      </w:r>
    </w:p>
    <w:p w14:paraId="00EBD162" w14:textId="77777777" w:rsidR="009C3898" w:rsidRPr="009D4FE6" w:rsidRDefault="009C3898" w:rsidP="00B83CE6">
      <w:pPr>
        <w:pStyle w:val="Default"/>
        <w:spacing w:line="276" w:lineRule="auto"/>
        <w:jc w:val="both"/>
        <w:rPr>
          <w:rFonts w:ascii="Cambria" w:hAnsi="Cambria" w:cs="Cambria"/>
          <w:color w:val="auto"/>
        </w:rPr>
      </w:pPr>
    </w:p>
    <w:p w14:paraId="71CC5BB0" w14:textId="77777777" w:rsidR="009C3898" w:rsidRPr="009D4FE6" w:rsidRDefault="009C3898" w:rsidP="00B83CE6">
      <w:pPr>
        <w:pStyle w:val="Default"/>
        <w:spacing w:line="276" w:lineRule="auto"/>
        <w:jc w:val="both"/>
        <w:rPr>
          <w:rFonts w:ascii="Cambria" w:hAnsi="Cambria" w:cs="Cambria"/>
          <w:color w:val="auto"/>
        </w:rPr>
      </w:pPr>
      <w:r w:rsidRPr="009D4FE6">
        <w:rPr>
          <w:rFonts w:ascii="Cambria" w:hAnsi="Cambria" w:cs="Cambria"/>
          <w:color w:val="auto"/>
        </w:rPr>
        <w:t xml:space="preserve">zawarta w wyniku udzielenia zamówienia publicznego w trybie podstawowym, zgodnie z przepisami ustawy z dnia 11 września 2019 r. – Prawo zamówień publicznych </w:t>
      </w:r>
    </w:p>
    <w:p w14:paraId="47E66CE5" w14:textId="7854A0DF" w:rsidR="009C3898" w:rsidRPr="009D4FE6" w:rsidRDefault="009C3898" w:rsidP="00B83CE6">
      <w:pPr>
        <w:pStyle w:val="Default"/>
        <w:spacing w:line="276" w:lineRule="auto"/>
        <w:rPr>
          <w:rFonts w:ascii="Cambria" w:hAnsi="Cambria" w:cs="Cambria"/>
          <w:color w:val="auto"/>
        </w:rPr>
      </w:pPr>
      <w:r w:rsidRPr="009D4FE6">
        <w:rPr>
          <w:rFonts w:ascii="Cambria" w:hAnsi="Cambria" w:cs="Cambria"/>
          <w:color w:val="auto"/>
        </w:rPr>
        <w:t>zawarta dnia ....................</w:t>
      </w:r>
      <w:r w:rsidR="00B27946" w:rsidRPr="009D4FE6">
        <w:rPr>
          <w:rFonts w:ascii="Cambria" w:hAnsi="Cambria" w:cs="Cambria"/>
          <w:color w:val="auto"/>
        </w:rPr>
        <w:t xml:space="preserve"> </w:t>
      </w:r>
      <w:r w:rsidR="00944B3C" w:rsidRPr="009D4FE6">
        <w:rPr>
          <w:rFonts w:ascii="Cambria" w:hAnsi="Cambria" w:cs="Cambria"/>
          <w:color w:val="auto"/>
        </w:rPr>
        <w:t xml:space="preserve"> r. w </w:t>
      </w:r>
      <w:r w:rsidR="00080E34" w:rsidRPr="009D4FE6">
        <w:rPr>
          <w:rFonts w:ascii="Cambria" w:hAnsi="Cambria" w:cs="Cambria"/>
          <w:color w:val="auto"/>
        </w:rPr>
        <w:t>…………………………..</w:t>
      </w:r>
    </w:p>
    <w:p w14:paraId="6DEC593E" w14:textId="77777777" w:rsidR="00030A9F" w:rsidRPr="009D4FE6" w:rsidRDefault="009C3898" w:rsidP="00AE0576">
      <w:pPr>
        <w:spacing w:after="0"/>
        <w:rPr>
          <w:rFonts w:ascii="Cambria" w:hAnsi="Cambria" w:cs="Cambria"/>
          <w:sz w:val="24"/>
          <w:szCs w:val="24"/>
        </w:rPr>
      </w:pPr>
      <w:r w:rsidRPr="009D4FE6">
        <w:rPr>
          <w:rFonts w:ascii="Cambria" w:hAnsi="Cambria" w:cs="Cambria"/>
          <w:sz w:val="24"/>
          <w:szCs w:val="24"/>
        </w:rPr>
        <w:t>pomiędzy:</w:t>
      </w:r>
    </w:p>
    <w:p w14:paraId="0C2AFF99" w14:textId="0E67035D" w:rsidR="00F71C03" w:rsidRPr="009D4FE6" w:rsidRDefault="00F71C03" w:rsidP="00F71C03">
      <w:pPr>
        <w:rPr>
          <w:rFonts w:ascii="Cambria" w:eastAsia="Cambria" w:hAnsi="Cambria" w:cs="Cambria"/>
          <w:bCs/>
          <w:sz w:val="24"/>
          <w:szCs w:val="24"/>
        </w:rPr>
      </w:pPr>
      <w:r w:rsidRPr="009D4FE6">
        <w:rPr>
          <w:rFonts w:ascii="Cambria" w:eastAsia="Cambria" w:hAnsi="Cambria" w:cs="Cambria"/>
          <w:b/>
          <w:sz w:val="24"/>
          <w:szCs w:val="24"/>
        </w:rPr>
        <w:t>Gmina Biała</w:t>
      </w:r>
      <w:r w:rsidRPr="009D4FE6">
        <w:rPr>
          <w:rFonts w:ascii="Cambria" w:eastAsia="Cambria" w:hAnsi="Cambria" w:cs="Cambria"/>
          <w:bCs/>
          <w:sz w:val="24"/>
          <w:szCs w:val="24"/>
        </w:rPr>
        <w:t xml:space="preserve"> z siedzibą Biała Druga 4B, 98-350 Biała, </w:t>
      </w:r>
    </w:p>
    <w:p w14:paraId="689C58D0" w14:textId="77777777" w:rsidR="00F71C03" w:rsidRPr="009D4FE6" w:rsidRDefault="00F71C03" w:rsidP="00F71C03">
      <w:pPr>
        <w:rPr>
          <w:rFonts w:ascii="Cambria" w:eastAsia="Cambria" w:hAnsi="Cambria" w:cs="Cambria"/>
          <w:bCs/>
          <w:sz w:val="24"/>
          <w:szCs w:val="24"/>
        </w:rPr>
      </w:pPr>
      <w:r w:rsidRPr="009D4FE6">
        <w:rPr>
          <w:rFonts w:ascii="Cambria" w:eastAsia="Cambria" w:hAnsi="Cambria" w:cs="Cambria"/>
          <w:bCs/>
          <w:sz w:val="24"/>
          <w:szCs w:val="24"/>
        </w:rPr>
        <w:t xml:space="preserve">NIP: 832-19-64-556, REGON: 730934602, </w:t>
      </w:r>
    </w:p>
    <w:p w14:paraId="5A78A880" w14:textId="77777777" w:rsidR="00080E34" w:rsidRPr="009D4FE6" w:rsidRDefault="00080E34" w:rsidP="00080E34">
      <w:pPr>
        <w:spacing w:after="0"/>
        <w:rPr>
          <w:rFonts w:ascii="Cambria" w:hAnsi="Cambria"/>
          <w:sz w:val="24"/>
          <w:szCs w:val="24"/>
        </w:rPr>
      </w:pPr>
      <w:r w:rsidRPr="009D4FE6">
        <w:rPr>
          <w:rFonts w:ascii="Cambria" w:hAnsi="Cambria" w:cs="Cambria"/>
          <w:sz w:val="24"/>
          <w:szCs w:val="24"/>
        </w:rPr>
        <w:t xml:space="preserve">zwaną w dalszej części umowy </w:t>
      </w:r>
      <w:r w:rsidRPr="009D4FE6">
        <w:rPr>
          <w:rFonts w:ascii="Cambria" w:hAnsi="Cambria" w:cs="Cambria"/>
          <w:b/>
          <w:sz w:val="24"/>
          <w:szCs w:val="24"/>
        </w:rPr>
        <w:t>„Zamawiającym”</w:t>
      </w:r>
    </w:p>
    <w:p w14:paraId="61E516B5" w14:textId="77777777" w:rsidR="00080E34" w:rsidRPr="009D4FE6" w:rsidRDefault="00080E34" w:rsidP="00080E34">
      <w:pPr>
        <w:pStyle w:val="Default"/>
        <w:spacing w:line="276" w:lineRule="auto"/>
        <w:jc w:val="both"/>
        <w:rPr>
          <w:rFonts w:ascii="Cambria" w:hAnsi="Cambria"/>
          <w:color w:val="auto"/>
        </w:rPr>
      </w:pPr>
      <w:r w:rsidRPr="009D4FE6">
        <w:rPr>
          <w:rFonts w:ascii="Cambria" w:hAnsi="Cambria" w:cs="Cambria"/>
          <w:color w:val="auto"/>
        </w:rPr>
        <w:t xml:space="preserve">reprezentowaną przez: </w:t>
      </w:r>
    </w:p>
    <w:p w14:paraId="2CA50049" w14:textId="194B659D" w:rsidR="00080E34" w:rsidRPr="009D4FE6" w:rsidRDefault="00080E34" w:rsidP="00080E34">
      <w:pPr>
        <w:pStyle w:val="Default"/>
        <w:spacing w:line="276" w:lineRule="auto"/>
        <w:jc w:val="both"/>
        <w:rPr>
          <w:rFonts w:ascii="Cambria" w:hAnsi="Cambria"/>
          <w:color w:val="auto"/>
        </w:rPr>
      </w:pPr>
      <w:r w:rsidRPr="009D4FE6">
        <w:rPr>
          <w:rFonts w:ascii="Cambria" w:hAnsi="Cambria" w:cs="Cambria"/>
          <w:b/>
          <w:color w:val="auto"/>
        </w:rPr>
        <w:t xml:space="preserve">Pana </w:t>
      </w:r>
      <w:r w:rsidR="00F71C03" w:rsidRPr="009D4FE6">
        <w:rPr>
          <w:rFonts w:ascii="Cambria" w:hAnsi="Cambria"/>
          <w:b/>
          <w:color w:val="auto"/>
        </w:rPr>
        <w:t>Aleksandra Owczarka</w:t>
      </w:r>
      <w:r w:rsidR="00F71C03" w:rsidRPr="009D4FE6">
        <w:rPr>
          <w:rFonts w:ascii="Cambria" w:hAnsi="Cambria" w:cs="Cambria"/>
          <w:color w:val="auto"/>
        </w:rPr>
        <w:t xml:space="preserve"> </w:t>
      </w:r>
      <w:r w:rsidRPr="009D4FE6">
        <w:rPr>
          <w:rFonts w:ascii="Cambria" w:hAnsi="Cambria" w:cs="Cambria"/>
          <w:color w:val="auto"/>
        </w:rPr>
        <w:t xml:space="preserve">– Wójta Gminy </w:t>
      </w:r>
      <w:r w:rsidR="00F71C03" w:rsidRPr="009D4FE6">
        <w:rPr>
          <w:rFonts w:ascii="Cambria" w:hAnsi="Cambria" w:cs="Cambria"/>
          <w:color w:val="auto"/>
        </w:rPr>
        <w:t>Biała</w:t>
      </w:r>
      <w:r w:rsidRPr="009D4FE6">
        <w:rPr>
          <w:rFonts w:ascii="Cambria" w:hAnsi="Cambria" w:cs="Cambria"/>
          <w:color w:val="auto"/>
        </w:rPr>
        <w:t>,</w:t>
      </w:r>
    </w:p>
    <w:p w14:paraId="14F182DF" w14:textId="77777777" w:rsidR="001413C6" w:rsidRPr="009D4FE6" w:rsidRDefault="00080E34" w:rsidP="001413C6">
      <w:pPr>
        <w:pStyle w:val="Textbody"/>
        <w:rPr>
          <w:rFonts w:ascii="Cambria" w:hAnsi="Cambria"/>
        </w:rPr>
      </w:pPr>
      <w:r w:rsidRPr="009D4FE6">
        <w:rPr>
          <w:rFonts w:ascii="Cambria" w:hAnsi="Cambria" w:cs="Cambria"/>
        </w:rPr>
        <w:t xml:space="preserve">przy kontrasygnacie </w:t>
      </w:r>
      <w:r w:rsidR="001413C6" w:rsidRPr="009D4FE6">
        <w:rPr>
          <w:rFonts w:ascii="Cambria" w:hAnsi="Cambria"/>
        </w:rPr>
        <w:t xml:space="preserve">Skarbnika Gminy Biała– </w:t>
      </w:r>
      <w:r w:rsidR="001413C6" w:rsidRPr="009D4FE6">
        <w:rPr>
          <w:rFonts w:ascii="Cambria" w:hAnsi="Cambria"/>
          <w:b/>
        </w:rPr>
        <w:t>Pani Agnieszki Krzemińskiej</w:t>
      </w:r>
    </w:p>
    <w:p w14:paraId="5108C4E3" w14:textId="4DECEA9E" w:rsidR="00080E34" w:rsidRPr="009D4FE6" w:rsidRDefault="00080E34" w:rsidP="00080E34">
      <w:pPr>
        <w:pStyle w:val="Default"/>
        <w:spacing w:line="276" w:lineRule="auto"/>
        <w:jc w:val="both"/>
        <w:rPr>
          <w:rFonts w:ascii="Cambria" w:hAnsi="Cambria"/>
          <w:color w:val="auto"/>
        </w:rPr>
      </w:pPr>
    </w:p>
    <w:p w14:paraId="511454B4" w14:textId="77777777" w:rsidR="009C3898" w:rsidRPr="009D4FE6" w:rsidRDefault="009C3898" w:rsidP="00B83CE6">
      <w:pPr>
        <w:pStyle w:val="Textbody"/>
        <w:spacing w:after="0" w:line="276" w:lineRule="auto"/>
        <w:rPr>
          <w:rFonts w:ascii="Cambria" w:hAnsi="Cambria" w:cs="Calibri"/>
        </w:rPr>
      </w:pPr>
      <w:r w:rsidRPr="009D4FE6">
        <w:rPr>
          <w:rFonts w:ascii="Cambria" w:hAnsi="Cambria" w:cs="Calibri"/>
        </w:rPr>
        <w:t>a</w:t>
      </w:r>
    </w:p>
    <w:p w14:paraId="14024BC5"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 xml:space="preserve">*gdy kontrahentem jest spółka prawa handlowego: </w:t>
      </w:r>
    </w:p>
    <w:p w14:paraId="372177E5"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spółką pod firmą „…” z siedzibą w ... (wpisać tylko nazwę miasta/miejscowości), ul. ………., ………………. (wpisać adres), wpisaną do Rejestru Przedsiębiorców Krajowego Rejestru Sądowego pod numerem KRS ...</w:t>
      </w:r>
      <w:r w:rsidR="00B27946" w:rsidRPr="009D4FE6">
        <w:rPr>
          <w:rFonts w:ascii="Cambria" w:hAnsi="Cambria" w:cs="Calibri"/>
          <w:color w:val="auto"/>
        </w:rPr>
        <w:t>........</w:t>
      </w:r>
      <w:r w:rsidRPr="009D4FE6">
        <w:rPr>
          <w:rFonts w:ascii="Cambria" w:hAnsi="Cambria" w:cs="Calibri"/>
          <w:color w:val="auto"/>
        </w:rPr>
        <w:t>, NIP ……………….., REGON ……………………..</w:t>
      </w:r>
      <w:r w:rsidRPr="009D4FE6">
        <w:rPr>
          <w:rFonts w:ascii="Cambria" w:hAnsi="Cambria"/>
          <w:i/>
          <w:iCs/>
          <w:color w:val="auto"/>
        </w:rPr>
        <w:t>,</w:t>
      </w:r>
      <w:r w:rsidRPr="009D4FE6">
        <w:rPr>
          <w:rFonts w:ascii="Cambria" w:hAnsi="Cambria" w:cs="Calibri"/>
          <w:color w:val="auto"/>
        </w:rPr>
        <w:t xml:space="preserve"> zwaną dalej „Wykonawcą”, reprezentowaną przez ..........</w:t>
      </w:r>
      <w:r w:rsidRPr="009D4FE6">
        <w:rPr>
          <w:rStyle w:val="Znakiprzypiswdolnych"/>
          <w:rFonts w:ascii="Cambria" w:hAnsi="Cambria" w:cs="Calibri"/>
          <w:color w:val="auto"/>
        </w:rPr>
        <w:footnoteReference w:id="1"/>
      </w:r>
      <w:r w:rsidRPr="009D4FE6">
        <w:rPr>
          <w:rFonts w:ascii="Cambria" w:hAnsi="Cambria" w:cs="Calibri"/>
          <w:color w:val="auto"/>
        </w:rPr>
        <w:t>/reprezentowaną przez … działającą/-ego na podstawie pełnomocnictwa, stanowiącego załącznik do umowy</w:t>
      </w:r>
      <w:r w:rsidRPr="009D4FE6">
        <w:rPr>
          <w:rStyle w:val="Znakiprzypiswdolnych"/>
          <w:rFonts w:ascii="Cambria" w:hAnsi="Cambria" w:cs="Calibri"/>
          <w:color w:val="auto"/>
        </w:rPr>
        <w:footnoteReference w:id="2"/>
      </w:r>
      <w:r w:rsidRPr="009D4FE6">
        <w:rPr>
          <w:rFonts w:ascii="Cambria" w:hAnsi="Cambria" w:cs="Calibri"/>
          <w:color w:val="auto"/>
        </w:rPr>
        <w:t xml:space="preserve">, </w:t>
      </w:r>
    </w:p>
    <w:p w14:paraId="1A014FEE" w14:textId="77777777" w:rsidR="009C3898" w:rsidRPr="009D4FE6" w:rsidRDefault="009C3898" w:rsidP="00B83CE6">
      <w:pPr>
        <w:pStyle w:val="Default"/>
        <w:spacing w:line="276" w:lineRule="auto"/>
        <w:jc w:val="both"/>
        <w:rPr>
          <w:rFonts w:ascii="Cambria" w:hAnsi="Cambria" w:cs="Calibri"/>
          <w:color w:val="auto"/>
        </w:rPr>
      </w:pPr>
    </w:p>
    <w:p w14:paraId="3F6418BB"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 xml:space="preserve">*gdy kontrahentem jest osoba fizyczna prowadząca działalność gospodarczą: </w:t>
      </w:r>
    </w:p>
    <w:p w14:paraId="7E158B68"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Panią/Panem ………., prowadzącą/-</w:t>
      </w:r>
      <w:proofErr w:type="spellStart"/>
      <w:r w:rsidRPr="009D4FE6">
        <w:rPr>
          <w:rFonts w:ascii="Cambria" w:hAnsi="Cambria" w:cs="Calibri"/>
          <w:color w:val="auto"/>
        </w:rPr>
        <w:t>ym</w:t>
      </w:r>
      <w:proofErr w:type="spellEnd"/>
      <w:r w:rsidRPr="009D4FE6">
        <w:rPr>
          <w:rFonts w:ascii="Cambria" w:hAnsi="Cambria" w:cs="Calibri"/>
          <w:color w:val="auto"/>
        </w:rPr>
        <w:t xml:space="preserve"> działalność gospodarczą pod firmą „…” z siedzibą w … (wpisać tylko nazwę miasta/miejscowości), ul. ……………….. (wpisać adres</w:t>
      </w:r>
      <w:r w:rsidR="00B27946" w:rsidRPr="009D4FE6">
        <w:rPr>
          <w:rFonts w:ascii="Cambria" w:hAnsi="Cambria" w:cs="Calibri"/>
          <w:color w:val="auto"/>
        </w:rPr>
        <w:t>)</w:t>
      </w:r>
      <w:r w:rsidRPr="009D4FE6">
        <w:rPr>
          <w:rFonts w:ascii="Cambria" w:hAnsi="Cambria" w:cs="Calibri"/>
          <w:color w:val="auto"/>
        </w:rPr>
        <w:t xml:space="preserve">, NIP ……………, REGON …………., </w:t>
      </w:r>
      <w:r w:rsidRPr="009D4FE6">
        <w:rPr>
          <w:rFonts w:ascii="Cambria" w:hAnsi="Cambria"/>
          <w:i/>
          <w:iCs/>
          <w:color w:val="auto"/>
        </w:rPr>
        <w:t>,</w:t>
      </w:r>
      <w:r w:rsidRPr="009D4FE6">
        <w:rPr>
          <w:rFonts w:ascii="Cambria" w:hAnsi="Cambria" w:cs="Calibri"/>
          <w:color w:val="auto"/>
        </w:rPr>
        <w:t xml:space="preserve"> zwaną/-</w:t>
      </w:r>
      <w:proofErr w:type="spellStart"/>
      <w:r w:rsidRPr="009D4FE6">
        <w:rPr>
          <w:rFonts w:ascii="Cambria" w:hAnsi="Cambria" w:cs="Calibri"/>
          <w:color w:val="auto"/>
        </w:rPr>
        <w:t>ym</w:t>
      </w:r>
      <w:proofErr w:type="spellEnd"/>
      <w:r w:rsidRPr="009D4FE6">
        <w:rPr>
          <w:rFonts w:ascii="Cambria" w:hAnsi="Cambria" w:cs="Calibri"/>
          <w:color w:val="auto"/>
        </w:rPr>
        <w:t xml:space="preserve"> dalej „Wykonawcą”, reprezentowaną/-</w:t>
      </w:r>
      <w:proofErr w:type="spellStart"/>
      <w:r w:rsidRPr="009D4FE6">
        <w:rPr>
          <w:rFonts w:ascii="Cambria" w:hAnsi="Cambria" w:cs="Calibri"/>
          <w:color w:val="auto"/>
        </w:rPr>
        <w:t>ym</w:t>
      </w:r>
      <w:proofErr w:type="spellEnd"/>
      <w:r w:rsidRPr="009D4FE6">
        <w:rPr>
          <w:rFonts w:ascii="Cambria" w:hAnsi="Cambria" w:cs="Calibri"/>
          <w:color w:val="auto"/>
        </w:rPr>
        <w:t xml:space="preserve"> przez … działającą/-ego na podstawie pełnomocnictwa, stanowiącego załącznik do umowy</w:t>
      </w:r>
      <w:r w:rsidRPr="009D4FE6">
        <w:rPr>
          <w:rStyle w:val="Znakiprzypiswdolnych"/>
          <w:rFonts w:ascii="Cambria" w:hAnsi="Cambria" w:cs="Calibri"/>
          <w:color w:val="auto"/>
        </w:rPr>
        <w:footnoteReference w:id="3"/>
      </w:r>
      <w:r w:rsidRPr="009D4FE6">
        <w:rPr>
          <w:rFonts w:ascii="Cambria" w:hAnsi="Cambria" w:cs="Calibri"/>
          <w:color w:val="auto"/>
        </w:rPr>
        <w:t xml:space="preserve">, </w:t>
      </w:r>
    </w:p>
    <w:p w14:paraId="1B920DF1" w14:textId="77777777" w:rsidR="009C3898" w:rsidRPr="009D4FE6" w:rsidRDefault="009C3898" w:rsidP="00B83CE6">
      <w:pPr>
        <w:pStyle w:val="Default"/>
        <w:spacing w:line="276" w:lineRule="auto"/>
        <w:jc w:val="both"/>
        <w:rPr>
          <w:rFonts w:ascii="Cambria" w:hAnsi="Cambria" w:cs="Calibri"/>
          <w:color w:val="auto"/>
        </w:rPr>
      </w:pPr>
      <w:r w:rsidRPr="009D4FE6">
        <w:rPr>
          <w:rFonts w:ascii="Cambria" w:hAnsi="Cambria" w:cs="Calibri"/>
          <w:color w:val="auto"/>
        </w:rPr>
        <w:t>wspólnie zwanymi dalej „Stronami”.</w:t>
      </w:r>
    </w:p>
    <w:p w14:paraId="4D2DA573" w14:textId="77777777" w:rsidR="00D0588F" w:rsidRPr="009D4FE6" w:rsidRDefault="00D0588F" w:rsidP="00B83CE6">
      <w:pPr>
        <w:spacing w:after="0"/>
        <w:jc w:val="center"/>
        <w:rPr>
          <w:rFonts w:ascii="Cambria" w:hAnsi="Cambria"/>
          <w:b/>
          <w:bCs/>
          <w:sz w:val="24"/>
          <w:szCs w:val="24"/>
        </w:rPr>
      </w:pPr>
    </w:p>
    <w:p w14:paraId="6B3110E1" w14:textId="77777777" w:rsidR="00D0588F" w:rsidRPr="009D4FE6" w:rsidRDefault="00D0588F" w:rsidP="00B83CE6">
      <w:pPr>
        <w:spacing w:after="0"/>
        <w:jc w:val="center"/>
        <w:rPr>
          <w:rFonts w:ascii="Cambria" w:hAnsi="Cambria"/>
          <w:b/>
          <w:bCs/>
          <w:sz w:val="24"/>
          <w:szCs w:val="24"/>
        </w:rPr>
      </w:pPr>
      <w:r w:rsidRPr="009D4FE6">
        <w:rPr>
          <w:rFonts w:ascii="Cambria" w:hAnsi="Cambria"/>
          <w:b/>
          <w:bCs/>
          <w:sz w:val="24"/>
          <w:szCs w:val="24"/>
        </w:rPr>
        <w:t>Definicje</w:t>
      </w:r>
    </w:p>
    <w:p w14:paraId="54617B5A" w14:textId="77777777" w:rsidR="00D0588F" w:rsidRPr="009D4FE6" w:rsidRDefault="00D0588F" w:rsidP="00B83CE6">
      <w:pPr>
        <w:spacing w:after="0"/>
        <w:rPr>
          <w:rFonts w:ascii="Cambria" w:hAnsi="Cambria"/>
          <w:sz w:val="24"/>
          <w:szCs w:val="24"/>
        </w:rPr>
      </w:pPr>
      <w:r w:rsidRPr="009D4FE6">
        <w:rPr>
          <w:rFonts w:ascii="Cambria" w:hAnsi="Cambria"/>
          <w:sz w:val="24"/>
          <w:szCs w:val="24"/>
        </w:rPr>
        <w:t>Strony przyjmują następujące rozumienie pojęć użytych w umowie:</w:t>
      </w:r>
    </w:p>
    <w:p w14:paraId="3AC61006" w14:textId="77777777" w:rsidR="00D0588F" w:rsidRPr="009D4FE6" w:rsidRDefault="00D0588F" w:rsidP="00E80F8B">
      <w:pPr>
        <w:pStyle w:val="Akapitzlist"/>
        <w:numPr>
          <w:ilvl w:val="0"/>
          <w:numId w:val="43"/>
        </w:numPr>
        <w:autoSpaceDE w:val="0"/>
        <w:autoSpaceDN w:val="0"/>
        <w:spacing w:after="0"/>
        <w:jc w:val="both"/>
        <w:rPr>
          <w:rFonts w:ascii="Cambria" w:hAnsi="Cambria"/>
          <w:b/>
          <w:bCs/>
          <w:sz w:val="24"/>
          <w:szCs w:val="24"/>
        </w:rPr>
      </w:pPr>
      <w:r w:rsidRPr="009D4FE6">
        <w:rPr>
          <w:rFonts w:ascii="Cambria" w:eastAsiaTheme="minorHAnsi" w:hAnsi="Cambria" w:cs="Calibri-Bold"/>
          <w:b/>
          <w:bCs/>
          <w:sz w:val="24"/>
          <w:szCs w:val="24"/>
          <w:lang w:eastAsia="en-US"/>
        </w:rPr>
        <w:t xml:space="preserve">Inwestycja </w:t>
      </w:r>
      <w:r w:rsidRPr="009D4FE6">
        <w:rPr>
          <w:rFonts w:ascii="Cambria" w:eastAsiaTheme="minorHAnsi" w:hAnsi="Cambria"/>
          <w:sz w:val="24"/>
          <w:szCs w:val="24"/>
          <w:lang w:eastAsia="en-US"/>
        </w:rPr>
        <w:t xml:space="preserve">–zadanie inwestycyjne objęte przedmiotem zamówienia publicznego którego zakres określono w § 1 umowy </w:t>
      </w:r>
    </w:p>
    <w:p w14:paraId="5B619856" w14:textId="77777777" w:rsidR="00D0588F" w:rsidRPr="009D4FE6" w:rsidRDefault="00D0588F" w:rsidP="00E80F8B">
      <w:pPr>
        <w:pStyle w:val="Akapitzlist"/>
        <w:numPr>
          <w:ilvl w:val="0"/>
          <w:numId w:val="43"/>
        </w:numPr>
        <w:autoSpaceDE w:val="0"/>
        <w:autoSpaceDN w:val="0"/>
        <w:spacing w:after="0"/>
        <w:jc w:val="both"/>
        <w:rPr>
          <w:rFonts w:ascii="Cambria" w:hAnsi="Cambria"/>
          <w:b/>
          <w:bCs/>
          <w:sz w:val="24"/>
          <w:szCs w:val="24"/>
        </w:rPr>
      </w:pPr>
      <w:r w:rsidRPr="009D4FE6">
        <w:rPr>
          <w:rFonts w:ascii="Cambria" w:eastAsiaTheme="minorHAnsi" w:hAnsi="Cambria" w:cs="Calibri-Bold"/>
          <w:b/>
          <w:bCs/>
          <w:sz w:val="24"/>
          <w:szCs w:val="24"/>
          <w:lang w:eastAsia="en-US"/>
        </w:rPr>
        <w:lastRenderedPageBreak/>
        <w:t xml:space="preserve">Okno płatnicze </w:t>
      </w:r>
      <w:r w:rsidRPr="009D4F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4A1DF322" w14:textId="77777777" w:rsidR="00D0588F"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Program </w:t>
      </w:r>
      <w:r w:rsidRPr="009D4FE6">
        <w:rPr>
          <w:rFonts w:ascii="Cambria" w:eastAsiaTheme="minorHAnsi" w:hAnsi="Cambria"/>
          <w:sz w:val="24"/>
          <w:szCs w:val="24"/>
          <w:lang w:eastAsia="en-US"/>
        </w:rPr>
        <w:t>– Rządowy Fundusz Polski Ład: Program Inwestycji Strategicznych ustanowiony Uchwałą</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RM </w:t>
      </w:r>
    </w:p>
    <w:p w14:paraId="7A053BA9" w14:textId="77777777"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eastAsiaTheme="minorHAnsi" w:hAnsi="Cambria"/>
          <w:b/>
          <w:bCs/>
          <w:sz w:val="24"/>
          <w:szCs w:val="24"/>
          <w:lang w:eastAsia="en-US"/>
        </w:rPr>
        <w:t>Uchwała RM</w:t>
      </w:r>
      <w:r w:rsidRPr="009D4FE6">
        <w:rPr>
          <w:rFonts w:ascii="Cambria" w:eastAsiaTheme="minorHAnsi" w:hAnsi="Cambria"/>
          <w:sz w:val="24"/>
          <w:szCs w:val="24"/>
          <w:lang w:eastAsia="en-US"/>
        </w:rPr>
        <w:t xml:space="preserve"> - </w:t>
      </w:r>
      <w:r w:rsidRPr="009D4FE6">
        <w:rPr>
          <w:rFonts w:ascii="Cambria" w:hAnsi="Cambria"/>
          <w:sz w:val="24"/>
          <w:szCs w:val="24"/>
        </w:rPr>
        <w:t>uchwała Rady Ministrów Nr 84/2021 z dnia 1 lipca 2021 r. w sprawie utworzenia Rządowego Funduszu Polski Ład: Programu Inwestycji Strategicznych;</w:t>
      </w:r>
    </w:p>
    <w:p w14:paraId="35CEBA35" w14:textId="77777777" w:rsidR="00EF2DDD" w:rsidRPr="009D4FE6" w:rsidRDefault="00EF2DDD" w:rsidP="00E80F8B">
      <w:pPr>
        <w:pStyle w:val="Default"/>
        <w:numPr>
          <w:ilvl w:val="0"/>
          <w:numId w:val="43"/>
        </w:numPr>
        <w:spacing w:line="276" w:lineRule="auto"/>
        <w:jc w:val="both"/>
        <w:rPr>
          <w:rFonts w:ascii="Cambria" w:hAnsi="Cambria" w:cs="Calibri"/>
          <w:color w:val="auto"/>
        </w:rPr>
      </w:pPr>
      <w:r w:rsidRPr="009D4FE6">
        <w:rPr>
          <w:rFonts w:ascii="Cambria" w:hAnsi="Cambria"/>
          <w:b/>
          <w:bCs/>
          <w:color w:val="auto"/>
        </w:rPr>
        <w:t>Regulamin BGK</w:t>
      </w:r>
      <w:r w:rsidRPr="009D4FE6">
        <w:rPr>
          <w:rFonts w:ascii="Cambria" w:hAnsi="Cambria"/>
          <w:color w:val="auto"/>
        </w:rPr>
        <w:t xml:space="preserve"> – </w:t>
      </w:r>
      <w:r w:rsidR="00B83CE6" w:rsidRPr="009D4FE6">
        <w:rPr>
          <w:rFonts w:ascii="Cambria" w:hAnsi="Cambria" w:cs="Calibri"/>
          <w:color w:val="auto"/>
        </w:rPr>
        <w:t>regulamin,</w:t>
      </w:r>
      <w:r w:rsidRPr="009D4FE6">
        <w:rPr>
          <w:rFonts w:ascii="Cambria" w:hAnsi="Cambria" w:cs="Calibri"/>
          <w:color w:val="auto"/>
        </w:rPr>
        <w:t xml:space="preserve"> o którym mowa w § 11 uchwały RM, określający </w:t>
      </w:r>
      <w:r w:rsidRPr="009D4FE6">
        <w:rPr>
          <w:rFonts w:ascii="Cambria" w:eastAsiaTheme="minorHAnsi" w:hAnsi="Cambria" w:cs="TimesNewRomanPSMT"/>
          <w:color w:val="auto"/>
        </w:rPr>
        <w:t xml:space="preserve">szczegółowy tryb i sposób składania </w:t>
      </w:r>
      <w:r w:rsidRPr="009D4FE6">
        <w:rPr>
          <w:rFonts w:ascii="Cambria" w:eastAsiaTheme="minorHAnsi" w:hAnsi="Cambria" w:cs="Times New Roman"/>
          <w:color w:val="auto"/>
        </w:rPr>
        <w:t>w</w:t>
      </w:r>
      <w:r w:rsidRPr="009D4FE6">
        <w:rPr>
          <w:rFonts w:ascii="Cambria" w:eastAsiaTheme="minorHAnsi" w:hAnsi="Cambria" w:cs="TimesNewRomanPSMT"/>
          <w:color w:val="auto"/>
        </w:rPr>
        <w:t xml:space="preserve">niosków o dofinansowanie </w:t>
      </w:r>
      <w:r w:rsidRPr="009D4FE6">
        <w:rPr>
          <w:rFonts w:ascii="Cambria" w:eastAsiaTheme="minorHAnsi" w:hAnsi="Cambria" w:cs="Times New Roman"/>
          <w:color w:val="auto"/>
        </w:rPr>
        <w:t>z Programu, wydawania w</w:t>
      </w:r>
      <w:r w:rsidRPr="009D4FE6">
        <w:rPr>
          <w:rFonts w:ascii="Cambria" w:eastAsiaTheme="minorHAnsi" w:hAnsi="Cambria" w:cs="TimesNewRomanPSMT"/>
          <w:color w:val="auto"/>
        </w:rPr>
        <w:t xml:space="preserve">stępnych </w:t>
      </w:r>
      <w:r w:rsidRPr="009D4FE6">
        <w:rPr>
          <w:rFonts w:ascii="Cambria" w:eastAsiaTheme="minorHAnsi" w:hAnsi="Cambria" w:cs="Times New Roman"/>
          <w:color w:val="auto"/>
        </w:rPr>
        <w:t>promes i p</w:t>
      </w:r>
      <w:r w:rsidRPr="009D4FE6">
        <w:rPr>
          <w:rFonts w:ascii="Cambria" w:eastAsiaTheme="minorHAnsi" w:hAnsi="Cambria" w:cs="TimesNewRomanPSMT"/>
          <w:color w:val="auto"/>
        </w:rPr>
        <w:t>romes, w tym wzory dokumentów</w:t>
      </w:r>
      <w:r w:rsidRPr="009D4FE6">
        <w:rPr>
          <w:rFonts w:ascii="Cambria" w:eastAsiaTheme="minorHAnsi" w:hAnsi="Cambria" w:cs="Times New Roman"/>
          <w:color w:val="auto"/>
        </w:rPr>
        <w:t xml:space="preserve">, </w:t>
      </w:r>
      <w:r w:rsidRPr="009D4FE6">
        <w:rPr>
          <w:rFonts w:ascii="Cambria" w:eastAsiaTheme="minorHAnsi" w:hAnsi="Cambria" w:cs="TimesNewRomanPSMT"/>
          <w:color w:val="auto"/>
        </w:rPr>
        <w:t xml:space="preserve">wydanym przez </w:t>
      </w:r>
      <w:r w:rsidRPr="009D4FE6">
        <w:rPr>
          <w:rFonts w:ascii="Cambria" w:eastAsiaTheme="minorHAnsi" w:hAnsi="Cambria" w:cs="Times New Roman"/>
          <w:color w:val="auto"/>
        </w:rPr>
        <w:t>Bank Gospodarstwa Krajowego i zatwierdzonym przez Prezesa Rady M</w:t>
      </w:r>
      <w:r w:rsidRPr="009D4FE6">
        <w:rPr>
          <w:rFonts w:ascii="Cambria" w:eastAsiaTheme="minorHAnsi" w:hAnsi="Cambria" w:cs="TimesNewRomanPSMT"/>
          <w:color w:val="auto"/>
        </w:rPr>
        <w:t xml:space="preserve">inistrów </w:t>
      </w:r>
      <w:r w:rsidRPr="009D4FE6">
        <w:rPr>
          <w:rFonts w:ascii="Cambria" w:eastAsiaTheme="minorHAnsi" w:hAnsi="Cambria" w:cs="Times New Roman"/>
          <w:color w:val="auto"/>
        </w:rPr>
        <w:t>(o</w:t>
      </w:r>
      <w:r w:rsidRPr="009D4FE6">
        <w:rPr>
          <w:rFonts w:ascii="Cambria" w:eastAsiaTheme="minorHAnsi" w:hAnsi="Cambria" w:cs="TimesNewRomanPSMT"/>
          <w:color w:val="auto"/>
        </w:rPr>
        <w:t>gł</w:t>
      </w:r>
      <w:r w:rsidRPr="009D4FE6">
        <w:rPr>
          <w:rFonts w:ascii="Cambria" w:eastAsiaTheme="minorHAnsi" w:hAnsi="Cambria" w:cs="Times New Roman"/>
          <w:color w:val="auto"/>
        </w:rPr>
        <w:t>oszony na stronach internetowych</w:t>
      </w:r>
      <w:r w:rsidRPr="009D4FE6">
        <w:rPr>
          <w:rFonts w:ascii="Cambria" w:hAnsi="Cambria" w:cs="Calibri"/>
          <w:color w:val="auto"/>
        </w:rPr>
        <w:t xml:space="preserve"> </w:t>
      </w:r>
      <w:r w:rsidRPr="009D4FE6">
        <w:rPr>
          <w:rFonts w:ascii="Cambria" w:eastAsiaTheme="minorHAnsi" w:hAnsi="Cambria" w:cs="Times New Roman"/>
          <w:color w:val="auto"/>
        </w:rPr>
        <w:t xml:space="preserve">Kancelarii </w:t>
      </w:r>
      <w:r w:rsidRPr="009D4FE6">
        <w:rPr>
          <w:rFonts w:ascii="Cambria" w:eastAsiaTheme="minorHAnsi" w:hAnsi="Cambria" w:cs="TimesNewRomanPSMT"/>
          <w:color w:val="auto"/>
        </w:rPr>
        <w:t>Prezesa Rady Ministrów</w:t>
      </w:r>
      <w:r w:rsidRPr="009D4FE6">
        <w:rPr>
          <w:rFonts w:ascii="Cambria" w:eastAsiaTheme="minorHAnsi" w:hAnsi="Cambria" w:cs="Times New Roman"/>
          <w:color w:val="auto"/>
        </w:rPr>
        <w:t>(gov.pl/premier) oraz BGK (www.bgk.pl.).</w:t>
      </w:r>
    </w:p>
    <w:p w14:paraId="56CA47D0"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Promesa </w:t>
      </w:r>
      <w:r w:rsidRPr="009D4FE6">
        <w:rPr>
          <w:rFonts w:ascii="Cambria" w:eastAsiaTheme="minorHAnsi" w:hAnsi="Cambria"/>
          <w:sz w:val="24"/>
          <w:szCs w:val="24"/>
          <w:lang w:eastAsia="en-US"/>
        </w:rPr>
        <w:t>– dokument potwierdzający objęcie Inwestycji dofinansowaniem z Programu</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oraz zawierający zobowiązanie do przekazania zamawiającemu środków pieniężnych do kwoty</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nie wyższej niż wskazana w Promesie zgodnie z warunkami Promesy, udzielana przez BGK zgodnie</w:t>
      </w:r>
      <w:r w:rsidR="00B83CE6" w:rsidRPr="009D4FE6">
        <w:rPr>
          <w:rFonts w:ascii="Cambria" w:eastAsiaTheme="minorHAnsi" w:hAnsi="Cambria"/>
          <w:sz w:val="24"/>
          <w:szCs w:val="24"/>
          <w:lang w:eastAsia="en-US"/>
        </w:rPr>
        <w:t xml:space="preserve"> z </w:t>
      </w:r>
      <w:r w:rsidRPr="009D4F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oraz wywołanych nimi sytuacji kryzysowych oraz niektórych innych ustaw </w:t>
      </w:r>
    </w:p>
    <w:p w14:paraId="2931D81F"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b/>
          <w:bCs/>
          <w:sz w:val="24"/>
          <w:szCs w:val="24"/>
          <w:lang w:eastAsia="en-US"/>
        </w:rPr>
        <w:t>BGK</w:t>
      </w:r>
      <w:r w:rsidRPr="009D4FE6">
        <w:rPr>
          <w:rFonts w:ascii="Cambria" w:eastAsiaTheme="minorHAnsi" w:hAnsi="Cambria"/>
          <w:sz w:val="24"/>
          <w:szCs w:val="24"/>
          <w:lang w:eastAsia="en-US"/>
        </w:rPr>
        <w:t xml:space="preserve"> – Bank Gospodarstwa Krajowego</w:t>
      </w:r>
    </w:p>
    <w:p w14:paraId="783CE3C4" w14:textId="77777777" w:rsidR="00EF2DDD" w:rsidRPr="009D4FE6" w:rsidRDefault="00EF2DDD" w:rsidP="00E80F8B">
      <w:pPr>
        <w:pStyle w:val="Akapitzlist"/>
        <w:numPr>
          <w:ilvl w:val="0"/>
          <w:numId w:val="43"/>
        </w:numPr>
        <w:autoSpaceDE w:val="0"/>
        <w:autoSpaceDN w:val="0"/>
        <w:spacing w:after="0"/>
        <w:jc w:val="both"/>
        <w:rPr>
          <w:rFonts w:ascii="Cambria" w:eastAsiaTheme="minorHAnsi" w:hAnsi="Cambria"/>
          <w:sz w:val="24"/>
          <w:szCs w:val="24"/>
          <w:lang w:eastAsia="en-US"/>
        </w:rPr>
      </w:pPr>
      <w:r w:rsidRPr="009D4FE6">
        <w:rPr>
          <w:rFonts w:ascii="Cambria" w:eastAsiaTheme="minorHAnsi" w:hAnsi="Cambria" w:cs="Calibri-Bold"/>
          <w:b/>
          <w:bCs/>
          <w:sz w:val="24"/>
          <w:szCs w:val="24"/>
          <w:lang w:eastAsia="en-US"/>
        </w:rPr>
        <w:t xml:space="preserve">Strona internetowa BGK </w:t>
      </w:r>
      <w:r w:rsidRPr="009D4FE6">
        <w:rPr>
          <w:rFonts w:ascii="Cambria" w:eastAsiaTheme="minorHAnsi" w:hAnsi="Cambria"/>
          <w:sz w:val="24"/>
          <w:szCs w:val="24"/>
          <w:lang w:eastAsia="en-US"/>
        </w:rPr>
        <w:t>– strona internetowa BGK, na której zamieszczane są informacje</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i ogłoszenia związane z Programem oraz Regulamin</w:t>
      </w:r>
      <w:r w:rsidR="00B83CE6" w:rsidRPr="009D4FE6">
        <w:rPr>
          <w:rFonts w:ascii="Cambria" w:eastAsiaTheme="minorHAnsi" w:hAnsi="Cambria"/>
          <w:sz w:val="24"/>
          <w:szCs w:val="24"/>
          <w:lang w:eastAsia="en-US"/>
        </w:rPr>
        <w:t xml:space="preserve"> BGK</w:t>
      </w:r>
      <w:r w:rsidRPr="009D4FE6">
        <w:rPr>
          <w:rFonts w:ascii="Cambria" w:eastAsiaTheme="minorHAnsi" w:hAnsi="Cambria"/>
          <w:sz w:val="24"/>
          <w:szCs w:val="24"/>
          <w:lang w:eastAsia="en-US"/>
        </w:rPr>
        <w:t>, w tym wzory</w:t>
      </w:r>
      <w:r w:rsidR="00B83CE6" w:rsidRPr="009D4FE6">
        <w:rPr>
          <w:rFonts w:ascii="Cambria" w:eastAsiaTheme="minorHAnsi" w:hAnsi="Cambria"/>
          <w:sz w:val="24"/>
          <w:szCs w:val="24"/>
          <w:lang w:eastAsia="en-US"/>
        </w:rPr>
        <w:t xml:space="preserve"> </w:t>
      </w:r>
      <w:r w:rsidRPr="009D4FE6">
        <w:rPr>
          <w:rFonts w:ascii="Cambria" w:eastAsiaTheme="minorHAnsi" w:hAnsi="Cambria"/>
          <w:sz w:val="24"/>
          <w:szCs w:val="24"/>
          <w:lang w:eastAsia="en-US"/>
        </w:rPr>
        <w:t xml:space="preserve">i formularzy dokumentów; adres strony: </w:t>
      </w:r>
      <w:hyperlink r:id="rId8" w:history="1">
        <w:r w:rsidRPr="009D4FE6">
          <w:rPr>
            <w:rStyle w:val="Hipercze"/>
            <w:rFonts w:ascii="Cambria" w:eastAsiaTheme="minorHAnsi" w:hAnsi="Cambria"/>
            <w:sz w:val="24"/>
            <w:szCs w:val="24"/>
            <w:lang w:eastAsia="en-US"/>
          </w:rPr>
          <w:t>www.bgk.pl</w:t>
        </w:r>
      </w:hyperlink>
      <w:r w:rsidRPr="009D4FE6">
        <w:rPr>
          <w:rFonts w:ascii="Cambria" w:eastAsiaTheme="minorHAnsi" w:hAnsi="Cambria"/>
          <w:sz w:val="24"/>
          <w:szCs w:val="24"/>
          <w:lang w:eastAsia="en-US"/>
        </w:rPr>
        <w:t>.</w:t>
      </w:r>
    </w:p>
    <w:p w14:paraId="52FAD37B" w14:textId="7D875882"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r w:rsidRPr="009D4FE6">
        <w:rPr>
          <w:rFonts w:ascii="Cambria" w:hAnsi="Cambria"/>
          <w:b/>
          <w:bCs/>
          <w:sz w:val="24"/>
          <w:szCs w:val="24"/>
        </w:rPr>
        <w:t xml:space="preserve">Harmonogram </w:t>
      </w:r>
      <w:r w:rsidRPr="009D4FE6">
        <w:rPr>
          <w:rFonts w:ascii="Cambria" w:hAnsi="Cambria"/>
          <w:sz w:val="24"/>
          <w:szCs w:val="24"/>
        </w:rPr>
        <w:t xml:space="preserve">– harmonogram rzeczowo-finansowy o którym mowa w § 2 ust. </w:t>
      </w:r>
      <w:r w:rsidR="0094465F" w:rsidRPr="009D4FE6">
        <w:rPr>
          <w:rFonts w:ascii="Cambria" w:hAnsi="Cambria"/>
          <w:sz w:val="24"/>
          <w:szCs w:val="24"/>
        </w:rPr>
        <w:t xml:space="preserve">4 </w:t>
      </w:r>
      <w:r w:rsidRPr="009D4FE6">
        <w:rPr>
          <w:rFonts w:ascii="Cambria" w:hAnsi="Cambria"/>
          <w:sz w:val="24"/>
          <w:szCs w:val="24"/>
        </w:rPr>
        <w:t>umowy</w:t>
      </w:r>
    </w:p>
    <w:p w14:paraId="7B900A7E" w14:textId="77777777" w:rsidR="00EF2DDD" w:rsidRPr="009D4FE6" w:rsidRDefault="00EF2DDD" w:rsidP="00E80F8B">
      <w:pPr>
        <w:pStyle w:val="Akapitzlist"/>
        <w:numPr>
          <w:ilvl w:val="0"/>
          <w:numId w:val="43"/>
        </w:numPr>
        <w:autoSpaceDE w:val="0"/>
        <w:autoSpaceDN w:val="0"/>
        <w:spacing w:after="0"/>
        <w:jc w:val="both"/>
        <w:rPr>
          <w:rFonts w:ascii="Cambria" w:hAnsi="Cambria"/>
          <w:sz w:val="24"/>
          <w:szCs w:val="24"/>
        </w:rPr>
      </w:pPr>
      <w:proofErr w:type="spellStart"/>
      <w:r w:rsidRPr="009D4FE6">
        <w:rPr>
          <w:rFonts w:ascii="Cambria" w:hAnsi="Cambria"/>
          <w:b/>
          <w:bCs/>
          <w:sz w:val="24"/>
          <w:szCs w:val="24"/>
        </w:rPr>
        <w:t>STWiOR</w:t>
      </w:r>
      <w:r w:rsidR="005E443B" w:rsidRPr="009D4FE6">
        <w:rPr>
          <w:rFonts w:ascii="Cambria" w:hAnsi="Cambria"/>
          <w:b/>
          <w:bCs/>
          <w:sz w:val="24"/>
          <w:szCs w:val="24"/>
        </w:rPr>
        <w:t>B</w:t>
      </w:r>
      <w:proofErr w:type="spellEnd"/>
      <w:r w:rsidRPr="009D4FE6">
        <w:rPr>
          <w:rFonts w:ascii="Cambria" w:hAnsi="Cambria"/>
          <w:sz w:val="24"/>
          <w:szCs w:val="24"/>
        </w:rPr>
        <w:t xml:space="preserve"> - specyfikacje techniczne wykonania i odbioru robót budowlanych o których mowa w § 1 ust. 3 pkt 3 umowy</w:t>
      </w:r>
    </w:p>
    <w:p w14:paraId="5FEF8ACB" w14:textId="77777777" w:rsidR="00EF2DDD" w:rsidRPr="009D4FE6" w:rsidRDefault="00773963" w:rsidP="00E80F8B">
      <w:pPr>
        <w:pStyle w:val="Akapitzlist"/>
        <w:widowControl w:val="0"/>
        <w:numPr>
          <w:ilvl w:val="0"/>
          <w:numId w:val="43"/>
        </w:numPr>
        <w:autoSpaceDE w:val="0"/>
        <w:autoSpaceDN w:val="0"/>
        <w:spacing w:after="0"/>
        <w:jc w:val="both"/>
        <w:outlineLvl w:val="3"/>
        <w:rPr>
          <w:rFonts w:ascii="Cambria" w:hAnsi="Cambria"/>
          <w:sz w:val="24"/>
          <w:szCs w:val="24"/>
        </w:rPr>
      </w:pPr>
      <w:r w:rsidRPr="009D4FE6">
        <w:rPr>
          <w:rFonts w:ascii="Cambria" w:eastAsia="MS Mincho" w:hAnsi="Cambria" w:cs="MS Mincho"/>
          <w:b/>
          <w:bCs/>
          <w:sz w:val="24"/>
          <w:szCs w:val="24"/>
        </w:rPr>
        <w:t>PFU</w:t>
      </w:r>
      <w:r w:rsidRPr="009D4FE6">
        <w:rPr>
          <w:rFonts w:ascii="Cambria" w:eastAsia="MS Mincho" w:hAnsi="Cambria" w:cs="MS Mincho"/>
          <w:bCs/>
          <w:sz w:val="24"/>
          <w:szCs w:val="24"/>
        </w:rPr>
        <w:t xml:space="preserve"> – Program Funkcjonalno-Użytkowy – opracowanie opisujące zamówienie, którego przedmiotem jest zaprojektowanie i wykonanie robót budowlanych. Zostają w nim opisane wymagania i oczekiwania Zamawiającego dotyczące zadania inwestycyjnego w zakresie zaprojektowania i wykonania robót, wymagania techniczne, ekonomiczne, materiałowe, funkcjonalne i architektoniczne. </w:t>
      </w:r>
    </w:p>
    <w:p w14:paraId="03AC73E1" w14:textId="77777777" w:rsidR="009C333C" w:rsidRPr="009D4FE6" w:rsidRDefault="009C333C" w:rsidP="00B83CE6">
      <w:pPr>
        <w:pStyle w:val="Akapitzlist"/>
        <w:autoSpaceDE w:val="0"/>
        <w:autoSpaceDN w:val="0"/>
        <w:spacing w:after="0"/>
        <w:rPr>
          <w:rFonts w:ascii="Cambria" w:hAnsi="Cambria"/>
          <w:b/>
          <w:bCs/>
          <w:sz w:val="24"/>
          <w:szCs w:val="24"/>
        </w:rPr>
      </w:pPr>
    </w:p>
    <w:p w14:paraId="09E621F5" w14:textId="77777777" w:rsidR="009C3898" w:rsidRPr="009D4FE6" w:rsidRDefault="009C3898" w:rsidP="00B83CE6">
      <w:pPr>
        <w:spacing w:after="0"/>
        <w:jc w:val="center"/>
        <w:rPr>
          <w:rFonts w:ascii="Cambria" w:hAnsi="Cambria"/>
          <w:b/>
          <w:bCs/>
          <w:sz w:val="24"/>
          <w:szCs w:val="24"/>
        </w:rPr>
      </w:pPr>
      <w:r w:rsidRPr="009D4FE6">
        <w:rPr>
          <w:rFonts w:ascii="Cambria" w:hAnsi="Cambria"/>
          <w:b/>
          <w:bCs/>
          <w:sz w:val="24"/>
          <w:szCs w:val="24"/>
        </w:rPr>
        <w:t>Oświadczenia Stron</w:t>
      </w:r>
    </w:p>
    <w:p w14:paraId="5CB175B7" w14:textId="77777777" w:rsidR="009C3898" w:rsidRPr="009D4FE6" w:rsidRDefault="009C3898"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Strony oświadczają, że niniejsza umowa, zwana dalej „umową”, została zawarta </w:t>
      </w:r>
      <w:r w:rsidRPr="009D4FE6">
        <w:rPr>
          <w:rFonts w:ascii="Cambria" w:hAnsi="Cambria"/>
          <w:color w:val="auto"/>
        </w:rPr>
        <w:br/>
        <w:t>w wyniku udzielenia zamówienia publicznego w trybie podstawowym, zgodnie z przepisami ustawy z dnia 11 września 2019 r. – Prawo zamówień publicznych.</w:t>
      </w:r>
    </w:p>
    <w:p w14:paraId="1EFDD2C9" w14:textId="77777777" w:rsidR="005C5B27" w:rsidRPr="009D4FE6" w:rsidRDefault="009C3898"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lastRenderedPageBreak/>
        <w:t xml:space="preserve">Zamawiający oświadcza, że niniejsze postępowanie współfinansowane jest z </w:t>
      </w:r>
      <w:r w:rsidR="00063697" w:rsidRPr="009D4FE6">
        <w:rPr>
          <w:rFonts w:ascii="Cambria" w:hAnsi="Cambria"/>
          <w:color w:val="auto"/>
        </w:rPr>
        <w:t xml:space="preserve">Rządowego </w:t>
      </w:r>
      <w:r w:rsidRPr="009D4FE6">
        <w:rPr>
          <w:rFonts w:ascii="Cambria" w:hAnsi="Cambria"/>
          <w:color w:val="auto"/>
        </w:rPr>
        <w:t xml:space="preserve">Funduszu Polski Ład </w:t>
      </w:r>
      <w:r w:rsidR="00C424AD" w:rsidRPr="009D4FE6">
        <w:rPr>
          <w:rFonts w:ascii="Cambria" w:hAnsi="Cambria"/>
          <w:color w:val="auto"/>
        </w:rPr>
        <w:t>„</w:t>
      </w:r>
      <w:r w:rsidR="00063697" w:rsidRPr="009D4FE6">
        <w:rPr>
          <w:rFonts w:ascii="Cambria" w:hAnsi="Cambria"/>
          <w:color w:val="auto"/>
        </w:rPr>
        <w:t>Program</w:t>
      </w:r>
      <w:r w:rsidRPr="009D4FE6">
        <w:rPr>
          <w:rFonts w:ascii="Cambria" w:hAnsi="Cambria"/>
          <w:color w:val="auto"/>
        </w:rPr>
        <w:t xml:space="preserve"> Inwestycji Strategicznych</w:t>
      </w:r>
      <w:r w:rsidR="00C424AD" w:rsidRPr="009D4FE6">
        <w:rPr>
          <w:rFonts w:ascii="Cambria" w:hAnsi="Cambria"/>
          <w:color w:val="auto"/>
        </w:rPr>
        <w:t>”</w:t>
      </w:r>
      <w:r w:rsidR="00063697" w:rsidRPr="009D4FE6">
        <w:rPr>
          <w:rFonts w:ascii="Cambria" w:hAnsi="Cambria"/>
          <w:color w:val="auto"/>
        </w:rPr>
        <w:t>.</w:t>
      </w:r>
    </w:p>
    <w:p w14:paraId="0A8C32AD" w14:textId="77777777" w:rsidR="00C424AD" w:rsidRPr="009D4FE6" w:rsidRDefault="00726169"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Zasady wypłaty wynagrodzenia wykonawcy</w:t>
      </w:r>
      <w:r w:rsidR="00512484" w:rsidRPr="009D4FE6">
        <w:rPr>
          <w:rFonts w:ascii="Cambria" w:hAnsi="Cambria" w:cs="Calibri"/>
          <w:color w:val="auto"/>
        </w:rPr>
        <w:t xml:space="preserve"> wskazane w niniejszej umowie </w:t>
      </w:r>
      <w:r w:rsidRPr="009D4FE6">
        <w:rPr>
          <w:rFonts w:ascii="Cambria" w:hAnsi="Cambria" w:cs="Calibri"/>
          <w:color w:val="auto"/>
        </w:rPr>
        <w:t>zostały ustalone zgodnie z zasadami wskazanymi w</w:t>
      </w:r>
      <w:r w:rsidR="00C424AD" w:rsidRPr="009D4FE6">
        <w:rPr>
          <w:rFonts w:ascii="Cambria" w:hAnsi="Cambria" w:cs="Calibri"/>
          <w:color w:val="auto"/>
        </w:rPr>
        <w:t>:</w:t>
      </w:r>
    </w:p>
    <w:p w14:paraId="3F80DF87" w14:textId="77777777" w:rsidR="00C424AD" w:rsidRPr="009D4FE6" w:rsidRDefault="00B83CE6" w:rsidP="00E80F8B">
      <w:pPr>
        <w:pStyle w:val="Default"/>
        <w:numPr>
          <w:ilvl w:val="0"/>
          <w:numId w:val="42"/>
        </w:numPr>
        <w:spacing w:line="276" w:lineRule="auto"/>
        <w:ind w:left="1134" w:hanging="567"/>
        <w:jc w:val="both"/>
        <w:rPr>
          <w:rFonts w:ascii="Cambria" w:hAnsi="Cambria" w:cs="Calibri"/>
          <w:color w:val="auto"/>
        </w:rPr>
      </w:pPr>
      <w:r w:rsidRPr="009D4FE6">
        <w:rPr>
          <w:rFonts w:ascii="Cambria" w:hAnsi="Cambria" w:cs="Calibri"/>
          <w:color w:val="auto"/>
        </w:rPr>
        <w:t>U</w:t>
      </w:r>
      <w:r w:rsidR="00726169" w:rsidRPr="009D4FE6">
        <w:rPr>
          <w:rFonts w:ascii="Cambria" w:hAnsi="Cambria" w:cs="Calibri"/>
          <w:color w:val="auto"/>
        </w:rPr>
        <w:t>chwale R</w:t>
      </w:r>
      <w:r w:rsidRPr="009D4FE6">
        <w:rPr>
          <w:rFonts w:ascii="Cambria" w:hAnsi="Cambria" w:cs="Calibri"/>
          <w:color w:val="auto"/>
        </w:rPr>
        <w:t>M</w:t>
      </w:r>
      <w:r w:rsidR="00C424AD" w:rsidRPr="009D4FE6">
        <w:rPr>
          <w:rFonts w:ascii="Cambria" w:hAnsi="Cambria" w:cs="Calibri"/>
          <w:color w:val="auto"/>
        </w:rPr>
        <w:t>;</w:t>
      </w:r>
    </w:p>
    <w:p w14:paraId="4E0C1F39" w14:textId="77777777" w:rsidR="00512484" w:rsidRPr="009D4FE6" w:rsidRDefault="00512484" w:rsidP="00E80F8B">
      <w:pPr>
        <w:pStyle w:val="Default"/>
        <w:numPr>
          <w:ilvl w:val="0"/>
          <w:numId w:val="42"/>
        </w:numPr>
        <w:spacing w:line="276" w:lineRule="auto"/>
        <w:ind w:left="1134" w:hanging="567"/>
        <w:jc w:val="both"/>
        <w:rPr>
          <w:rFonts w:ascii="Cambria" w:hAnsi="Cambria" w:cs="Calibri"/>
          <w:color w:val="auto"/>
        </w:rPr>
      </w:pPr>
      <w:r w:rsidRPr="009D4FE6">
        <w:rPr>
          <w:rFonts w:ascii="Cambria" w:hAnsi="Cambria" w:cs="Calibri"/>
          <w:color w:val="auto"/>
        </w:rPr>
        <w:t>Regulaminie</w:t>
      </w:r>
      <w:r w:rsidR="00B83CE6" w:rsidRPr="009D4FE6">
        <w:rPr>
          <w:rFonts w:ascii="Cambria" w:hAnsi="Cambria" w:cs="Calibri"/>
          <w:color w:val="auto"/>
        </w:rPr>
        <w:t xml:space="preserve"> BGK</w:t>
      </w:r>
      <w:r w:rsidRPr="009D4FE6">
        <w:rPr>
          <w:rFonts w:ascii="Cambria" w:eastAsiaTheme="minorHAnsi" w:hAnsi="Cambria" w:cs="Times New Roman"/>
          <w:color w:val="auto"/>
        </w:rPr>
        <w:t>.</w:t>
      </w:r>
    </w:p>
    <w:p w14:paraId="4216BE1A" w14:textId="77777777" w:rsidR="00C424AD" w:rsidRPr="009D4FE6" w:rsidRDefault="00512484"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 xml:space="preserve">Strony oświadczają, że </w:t>
      </w:r>
      <w:r w:rsidR="00C424AD" w:rsidRPr="009D4FE6">
        <w:rPr>
          <w:rFonts w:ascii="Cambria" w:hAnsi="Cambria" w:cs="Calibri"/>
          <w:color w:val="auto"/>
        </w:rPr>
        <w:t xml:space="preserve">będąc świadomymi treści dokumentów wskazanych w ust. 3 lit a) i b) </w:t>
      </w:r>
      <w:r w:rsidRPr="009D4FE6">
        <w:rPr>
          <w:rFonts w:ascii="Cambria" w:hAnsi="Cambria" w:cs="Calibri"/>
          <w:color w:val="auto"/>
        </w:rPr>
        <w:t xml:space="preserve">godzą się na zasady wypłaty wynagrodzenia wykonawcy wskazane w niniejszej umowie </w:t>
      </w:r>
      <w:r w:rsidR="00C424AD" w:rsidRPr="009D4FE6">
        <w:rPr>
          <w:rFonts w:ascii="Cambria" w:hAnsi="Cambria" w:cs="Calibri"/>
          <w:color w:val="auto"/>
        </w:rPr>
        <w:t>oraz dokumentach wskazanych w ust. 3 lit a) i b).</w:t>
      </w:r>
    </w:p>
    <w:p w14:paraId="7D87B09A" w14:textId="77777777" w:rsidR="00512484" w:rsidRPr="009D4FE6" w:rsidRDefault="00C424AD"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s="Calibri"/>
          <w:color w:val="auto"/>
        </w:rPr>
        <w:t xml:space="preserve">Strony </w:t>
      </w:r>
      <w:r w:rsidR="00512484" w:rsidRPr="009D4FE6">
        <w:rPr>
          <w:rFonts w:ascii="Cambria" w:hAnsi="Cambria" w:cs="Calibri"/>
          <w:color w:val="auto"/>
        </w:rPr>
        <w:t xml:space="preserve">oświadczają, że zasady </w:t>
      </w:r>
      <w:r w:rsidRPr="009D4FE6">
        <w:rPr>
          <w:rFonts w:ascii="Cambria" w:hAnsi="Cambria" w:cs="Calibri"/>
          <w:color w:val="auto"/>
        </w:rPr>
        <w:t xml:space="preserve">wypłaty wynagrodzenia wskazane w niniejszej umowie </w:t>
      </w:r>
      <w:r w:rsidR="00512484" w:rsidRPr="009D4FE6">
        <w:rPr>
          <w:rFonts w:ascii="Cambria" w:hAnsi="Cambria" w:cs="Calibri"/>
          <w:color w:val="auto"/>
        </w:rPr>
        <w:t xml:space="preserve">nie będą podlegały zmianom, które byłyby niezgodne </w:t>
      </w:r>
      <w:r w:rsidRPr="009D4FE6">
        <w:rPr>
          <w:rFonts w:ascii="Cambria" w:hAnsi="Cambria" w:cs="Calibri"/>
          <w:color w:val="auto"/>
        </w:rPr>
        <w:t>z dokumentami wskazanymi w ust. 3 lit a) i b).</w:t>
      </w:r>
    </w:p>
    <w:p w14:paraId="598EF6E2" w14:textId="77777777" w:rsidR="00063697" w:rsidRPr="009D4FE6" w:rsidRDefault="00AF74E6" w:rsidP="00B83CE6">
      <w:pPr>
        <w:pStyle w:val="Default"/>
        <w:numPr>
          <w:ilvl w:val="0"/>
          <w:numId w:val="1"/>
        </w:numPr>
        <w:spacing w:line="276" w:lineRule="auto"/>
        <w:ind w:left="567" w:hanging="567"/>
        <w:jc w:val="both"/>
        <w:rPr>
          <w:rFonts w:ascii="Cambria" w:hAnsi="Cambria" w:cs="Calibri"/>
          <w:color w:val="auto"/>
        </w:rPr>
      </w:pPr>
      <w:r w:rsidRPr="009D4FE6">
        <w:rPr>
          <w:rFonts w:ascii="Cambria" w:hAnsi="Cambria"/>
          <w:color w:val="auto"/>
        </w:rPr>
        <w:t xml:space="preserve">Działając na podstawie § 7 ust. 5 uchwały </w:t>
      </w:r>
      <w:r w:rsidR="00B83CE6" w:rsidRPr="009D4FE6">
        <w:rPr>
          <w:rFonts w:ascii="Cambria" w:hAnsi="Cambria"/>
          <w:color w:val="auto"/>
        </w:rPr>
        <w:t xml:space="preserve">RM </w:t>
      </w:r>
      <w:r w:rsidR="00C6125B" w:rsidRPr="009D4FE6">
        <w:rPr>
          <w:rFonts w:ascii="Cambria" w:hAnsi="Cambria"/>
          <w:color w:val="auto"/>
        </w:rPr>
        <w:t xml:space="preserve">strony ustalają, że wykonawca jest zobowiązany do </w:t>
      </w:r>
      <w:r w:rsidR="00C6125B" w:rsidRPr="009D4FE6">
        <w:rPr>
          <w:rFonts w:ascii="Cambria" w:eastAsiaTheme="minorHAnsi" w:hAnsi="Cambria" w:cs="Times New Roman"/>
          <w:color w:val="auto"/>
        </w:rPr>
        <w:t>zapew</w:t>
      </w:r>
      <w:r w:rsidR="00C6125B" w:rsidRPr="009D4FE6">
        <w:rPr>
          <w:rFonts w:ascii="Cambria" w:eastAsiaTheme="minorHAnsi" w:hAnsi="Cambria" w:cs="TimesNewRomanPSMT"/>
          <w:color w:val="auto"/>
        </w:rPr>
        <w:t xml:space="preserve">nienia finansowania </w:t>
      </w:r>
      <w:r w:rsidR="00C6125B" w:rsidRPr="009D4FE6">
        <w:rPr>
          <w:rFonts w:ascii="Cambria" w:eastAsiaTheme="minorHAnsi" w:hAnsi="Cambria" w:cs="Times New Roman"/>
          <w:color w:val="auto"/>
        </w:rPr>
        <w:t>i</w:t>
      </w:r>
      <w:r w:rsidR="00C6125B" w:rsidRPr="009D4FE6">
        <w:rPr>
          <w:rFonts w:ascii="Cambria" w:eastAsiaTheme="minorHAnsi" w:hAnsi="Cambria" w:cs="TimesNewRomanPSMT"/>
          <w:color w:val="auto"/>
        </w:rPr>
        <w:t xml:space="preserve">nwestycji </w:t>
      </w:r>
      <w:r w:rsidR="00C6125B" w:rsidRPr="009D4FE6">
        <w:rPr>
          <w:rFonts w:ascii="Cambria" w:eastAsiaTheme="minorHAnsi" w:hAnsi="Cambria" w:cs="Times New Roman"/>
          <w:color w:val="auto"/>
        </w:rPr>
        <w:t xml:space="preserve">w </w:t>
      </w:r>
      <w:r w:rsidR="00C6125B" w:rsidRPr="009D4FE6">
        <w:rPr>
          <w:rFonts w:ascii="Cambria" w:eastAsiaTheme="minorHAnsi" w:hAnsi="Cambria" w:cs="TimesNewRomanPSMT"/>
          <w:color w:val="auto"/>
        </w:rPr>
        <w:t xml:space="preserve">części niepokrytej udziałem własnym </w:t>
      </w:r>
      <w:r w:rsidR="00C6125B" w:rsidRPr="009D4FE6">
        <w:rPr>
          <w:rFonts w:ascii="Cambria" w:eastAsiaTheme="minorHAnsi" w:hAnsi="Cambria" w:cs="Times New Roman"/>
          <w:color w:val="auto"/>
        </w:rPr>
        <w:t>zamawiającego</w:t>
      </w:r>
      <w:r w:rsidR="00C6125B" w:rsidRPr="009D4FE6">
        <w:rPr>
          <w:rFonts w:ascii="Cambria" w:eastAsiaTheme="minorHAnsi" w:hAnsi="Cambria" w:cs="TimesNewRomanPSMT"/>
          <w:color w:val="auto"/>
        </w:rPr>
        <w:t xml:space="preserve">, na czas poprzedzający wypłatę </w:t>
      </w:r>
      <w:r w:rsidR="00C6125B" w:rsidRPr="009D4FE6">
        <w:rPr>
          <w:rFonts w:ascii="Cambria" w:eastAsiaTheme="minorHAnsi" w:hAnsi="Cambria" w:cs="Times New Roman"/>
          <w:color w:val="auto"/>
        </w:rPr>
        <w:t xml:space="preserve">lub </w:t>
      </w:r>
      <w:r w:rsidR="00C6125B" w:rsidRPr="009D4FE6">
        <w:rPr>
          <w:rFonts w:ascii="Cambria" w:eastAsiaTheme="minorHAnsi" w:hAnsi="Cambria" w:cs="TimesNewRomanPSMT"/>
          <w:color w:val="auto"/>
        </w:rPr>
        <w:t xml:space="preserve">wypłaty </w:t>
      </w:r>
      <w:r w:rsidR="00C6125B" w:rsidRPr="009D4FE6">
        <w:rPr>
          <w:rFonts w:ascii="Cambria" w:eastAsiaTheme="minorHAnsi" w:hAnsi="Cambria" w:cs="Times New Roman"/>
          <w:color w:val="auto"/>
        </w:rPr>
        <w:t xml:space="preserve">dofinansowania z Programu w ramach udzielonej </w:t>
      </w:r>
      <w:r w:rsidR="00C6125B" w:rsidRPr="009D4FE6">
        <w:rPr>
          <w:rFonts w:ascii="Cambria" w:eastAsiaTheme="minorHAnsi" w:hAnsi="Cambria" w:cs="TimesNewRomanPSMT"/>
          <w:color w:val="auto"/>
        </w:rPr>
        <w:t xml:space="preserve">wstępnej </w:t>
      </w:r>
      <w:r w:rsidR="00D0588F" w:rsidRPr="009D4FE6">
        <w:rPr>
          <w:rFonts w:ascii="Cambria" w:eastAsiaTheme="minorHAnsi" w:hAnsi="Cambria" w:cs="Times New Roman"/>
          <w:color w:val="auto"/>
        </w:rPr>
        <w:t>P</w:t>
      </w:r>
      <w:r w:rsidR="00C6125B" w:rsidRPr="009D4FE6">
        <w:rPr>
          <w:rFonts w:ascii="Cambria" w:eastAsiaTheme="minorHAnsi" w:hAnsi="Cambria" w:cs="Times New Roman"/>
          <w:color w:val="auto"/>
        </w:rPr>
        <w:t xml:space="preserve">romesy, </w:t>
      </w:r>
      <w:r w:rsidR="00C6125B" w:rsidRPr="009D4FE6">
        <w:rPr>
          <w:rFonts w:ascii="Cambria" w:hAnsi="Cambria"/>
          <w:color w:val="auto"/>
        </w:rPr>
        <w:t xml:space="preserve">a wykonawca </w:t>
      </w:r>
      <w:r w:rsidR="00A8730C" w:rsidRPr="009D4FE6">
        <w:rPr>
          <w:rFonts w:ascii="Cambria" w:hAnsi="Cambria"/>
          <w:color w:val="auto"/>
        </w:rPr>
        <w:t>oświadcza, że posiada odpowiednią zdolność ekonomiczną</w:t>
      </w:r>
      <w:r w:rsidR="005C5B27" w:rsidRPr="009D4FE6">
        <w:rPr>
          <w:rFonts w:ascii="Cambria" w:hAnsi="Cambria"/>
          <w:color w:val="auto"/>
        </w:rPr>
        <w:t xml:space="preserve"> i środki</w:t>
      </w:r>
      <w:r w:rsidR="00A8730C" w:rsidRPr="009D4FE6">
        <w:rPr>
          <w:rFonts w:ascii="Cambria" w:hAnsi="Cambria"/>
          <w:color w:val="auto"/>
        </w:rPr>
        <w:t>, niezbędn</w:t>
      </w:r>
      <w:r w:rsidR="005C5B27" w:rsidRPr="009D4FE6">
        <w:rPr>
          <w:rFonts w:ascii="Cambria" w:hAnsi="Cambria"/>
          <w:color w:val="auto"/>
        </w:rPr>
        <w:t>e</w:t>
      </w:r>
      <w:r w:rsidR="00A8730C" w:rsidRPr="009D4FE6">
        <w:rPr>
          <w:rFonts w:ascii="Cambria" w:hAnsi="Cambria"/>
          <w:color w:val="auto"/>
        </w:rPr>
        <w:t xml:space="preserve"> do wykonania zamó</w:t>
      </w:r>
      <w:r w:rsidR="00AB01DF" w:rsidRPr="009D4FE6">
        <w:rPr>
          <w:rFonts w:ascii="Cambria" w:hAnsi="Cambria"/>
          <w:color w:val="auto"/>
        </w:rPr>
        <w:t>wienia</w:t>
      </w:r>
      <w:r w:rsidR="005C5B27" w:rsidRPr="009D4FE6">
        <w:rPr>
          <w:rFonts w:ascii="Cambria" w:hAnsi="Cambria"/>
          <w:color w:val="auto"/>
        </w:rPr>
        <w:t xml:space="preserve"> oraz zapewnienia finansowanie inwestycji w okresie poprzedzającym otrzymanie wynagrodzenia lub jego części</w:t>
      </w:r>
      <w:r w:rsidR="002F2274" w:rsidRPr="009D4FE6">
        <w:rPr>
          <w:rFonts w:ascii="Cambria" w:hAnsi="Cambria"/>
          <w:color w:val="auto"/>
        </w:rPr>
        <w:t>.</w:t>
      </w:r>
    </w:p>
    <w:p w14:paraId="5CA22E84" w14:textId="77777777" w:rsidR="00C6125B" w:rsidRPr="009D4FE6" w:rsidRDefault="00C6125B" w:rsidP="00B83CE6">
      <w:pPr>
        <w:pStyle w:val="Default"/>
        <w:spacing w:line="276" w:lineRule="auto"/>
        <w:ind w:left="284"/>
        <w:jc w:val="both"/>
        <w:rPr>
          <w:rFonts w:ascii="Cambria" w:hAnsi="Cambria" w:cs="Calibri"/>
          <w:color w:val="auto"/>
        </w:rPr>
      </w:pPr>
    </w:p>
    <w:p w14:paraId="54DF65CE" w14:textId="77777777" w:rsidR="00063697" w:rsidRPr="009D4FE6" w:rsidRDefault="00063697" w:rsidP="00B83CE6">
      <w:pPr>
        <w:autoSpaceDE w:val="0"/>
        <w:spacing w:after="0"/>
        <w:jc w:val="center"/>
        <w:rPr>
          <w:rFonts w:ascii="Cambria" w:hAnsi="Cambria"/>
          <w:b/>
          <w:bCs/>
          <w:sz w:val="24"/>
          <w:szCs w:val="24"/>
        </w:rPr>
      </w:pPr>
      <w:r w:rsidRPr="009D4FE6">
        <w:rPr>
          <w:rFonts w:ascii="Cambria" w:hAnsi="Cambria"/>
          <w:b/>
          <w:bCs/>
          <w:sz w:val="24"/>
          <w:szCs w:val="24"/>
        </w:rPr>
        <w:t>§ 1</w:t>
      </w:r>
    </w:p>
    <w:p w14:paraId="1951603D" w14:textId="77777777" w:rsidR="00063697" w:rsidRPr="009D4FE6" w:rsidRDefault="00063697" w:rsidP="00B83CE6">
      <w:pPr>
        <w:autoSpaceDE w:val="0"/>
        <w:spacing w:after="0"/>
        <w:jc w:val="center"/>
        <w:rPr>
          <w:rFonts w:ascii="Cambria" w:hAnsi="Cambria"/>
          <w:b/>
          <w:bCs/>
          <w:sz w:val="24"/>
          <w:szCs w:val="24"/>
        </w:rPr>
      </w:pPr>
      <w:r w:rsidRPr="009D4FE6">
        <w:rPr>
          <w:rFonts w:ascii="Cambria" w:hAnsi="Cambria"/>
          <w:b/>
          <w:bCs/>
          <w:sz w:val="24"/>
          <w:szCs w:val="24"/>
        </w:rPr>
        <w:t>Przedmiot umowy</w:t>
      </w:r>
    </w:p>
    <w:p w14:paraId="20A8797B" w14:textId="3E8E699A" w:rsidR="00080E34" w:rsidRPr="009D4FE6" w:rsidRDefault="00063697" w:rsidP="00080E34">
      <w:pPr>
        <w:numPr>
          <w:ilvl w:val="0"/>
          <w:numId w:val="2"/>
        </w:numPr>
        <w:adjustRightInd/>
        <w:spacing w:after="0"/>
        <w:ind w:left="426" w:hanging="426"/>
        <w:rPr>
          <w:rFonts w:ascii="Cambria" w:hAnsi="Cambria"/>
          <w:b/>
          <w:bCs/>
          <w:i/>
          <w:iCs/>
          <w:sz w:val="24"/>
          <w:szCs w:val="24"/>
        </w:rPr>
      </w:pPr>
      <w:r w:rsidRPr="009D4FE6">
        <w:rPr>
          <w:rFonts w:ascii="Cambria" w:hAnsi="Cambria"/>
          <w:sz w:val="24"/>
          <w:szCs w:val="24"/>
        </w:rPr>
        <w:t xml:space="preserve">Zamawiający zleca, a Wykonawca przyjmuje do realizacji zamówienie publiczne </w:t>
      </w:r>
      <w:bookmarkStart w:id="1" w:name="_Hlk66180577"/>
      <w:bookmarkStart w:id="2" w:name="_Hlk94337913"/>
      <w:r w:rsidR="00080E34" w:rsidRPr="009D4FE6">
        <w:rPr>
          <w:rFonts w:ascii="Cambria" w:hAnsi="Cambria"/>
          <w:sz w:val="24"/>
          <w:szCs w:val="24"/>
        </w:rPr>
        <w:t xml:space="preserve">którego przedmiotem jest </w:t>
      </w:r>
      <w:r w:rsidR="00F71C03" w:rsidRPr="009D4FE6">
        <w:rPr>
          <w:rFonts w:ascii="Cambria" w:eastAsia="Calibri" w:hAnsi="Cambria" w:cs="Helvetica"/>
          <w:b/>
          <w:bCs/>
          <w:sz w:val="24"/>
          <w:szCs w:val="24"/>
        </w:rPr>
        <w:t xml:space="preserve">budowa </w:t>
      </w:r>
      <w:proofErr w:type="spellStart"/>
      <w:r w:rsidR="00F71C03" w:rsidRPr="009D4FE6">
        <w:rPr>
          <w:rFonts w:ascii="Cambria" w:eastAsia="Calibri" w:hAnsi="Cambria" w:cs="Helvetica"/>
          <w:b/>
          <w:bCs/>
          <w:sz w:val="24"/>
          <w:szCs w:val="24"/>
        </w:rPr>
        <w:t>sal</w:t>
      </w:r>
      <w:proofErr w:type="spellEnd"/>
      <w:r w:rsidR="00F71C03" w:rsidRPr="009D4FE6">
        <w:rPr>
          <w:rFonts w:ascii="Cambria" w:eastAsia="Calibri" w:hAnsi="Cambria" w:cs="Helvetica"/>
          <w:b/>
          <w:bCs/>
          <w:sz w:val="24"/>
          <w:szCs w:val="24"/>
        </w:rPr>
        <w:t xml:space="preserve"> gimnastycznych przy Publicznych Szkołach Podstawowych w Naramicach i Młynisku w Gminie Biała</w:t>
      </w:r>
    </w:p>
    <w:p w14:paraId="4430207B" w14:textId="78761973" w:rsidR="00773963" w:rsidRPr="009D4FE6" w:rsidRDefault="00773963" w:rsidP="006A285A">
      <w:pPr>
        <w:numPr>
          <w:ilvl w:val="0"/>
          <w:numId w:val="2"/>
        </w:numPr>
        <w:adjustRightInd/>
        <w:spacing w:after="0"/>
        <w:ind w:left="426" w:hanging="426"/>
        <w:contextualSpacing/>
        <w:rPr>
          <w:rFonts w:ascii="Cambria" w:hAnsi="Cambria" w:cs="Helvetica"/>
          <w:b/>
          <w:bCs/>
          <w:sz w:val="24"/>
          <w:szCs w:val="24"/>
        </w:rPr>
      </w:pPr>
      <w:r w:rsidRPr="009D4FE6">
        <w:rPr>
          <w:rFonts w:ascii="Cambria" w:hAnsi="Cambria" w:cs="Helvetica"/>
          <w:b/>
          <w:bCs/>
          <w:sz w:val="24"/>
          <w:szCs w:val="24"/>
        </w:rPr>
        <w:t xml:space="preserve">Zakres inwestycji obejmuje: </w:t>
      </w:r>
    </w:p>
    <w:p w14:paraId="4C19CD87" w14:textId="69DD3E63" w:rsidR="00F71C03" w:rsidRPr="009D4FE6" w:rsidRDefault="00F71C03" w:rsidP="00F71C03">
      <w:pPr>
        <w:autoSpaceDE w:val="0"/>
        <w:autoSpaceDN w:val="0"/>
        <w:ind w:left="425"/>
        <w:rPr>
          <w:rFonts w:ascii="Cambria" w:eastAsia="SimSun" w:hAnsi="Cambria" w:cs="Helvetica"/>
          <w:bCs/>
          <w:sz w:val="24"/>
          <w:szCs w:val="24"/>
          <w:highlight w:val="yellow"/>
          <w:lang w:eastAsia="zh-CN"/>
        </w:rPr>
      </w:pPr>
      <w:r w:rsidRPr="009D4FE6">
        <w:rPr>
          <w:rFonts w:ascii="Cambria" w:eastAsia="SimSun" w:hAnsi="Cambria" w:cs="Helvetica"/>
          <w:bCs/>
          <w:sz w:val="24"/>
          <w:szCs w:val="24"/>
          <w:lang w:eastAsia="zh-CN"/>
        </w:rPr>
        <w:t xml:space="preserve">Budowa dwóch </w:t>
      </w:r>
      <w:proofErr w:type="spellStart"/>
      <w:r w:rsidRPr="009D4FE6">
        <w:rPr>
          <w:rFonts w:ascii="Cambria" w:eastAsia="SimSun" w:hAnsi="Cambria" w:cs="Helvetica"/>
          <w:bCs/>
          <w:sz w:val="24"/>
          <w:szCs w:val="24"/>
          <w:lang w:eastAsia="zh-CN"/>
        </w:rPr>
        <w:t>sal</w:t>
      </w:r>
      <w:proofErr w:type="spellEnd"/>
      <w:r w:rsidRPr="009D4FE6">
        <w:rPr>
          <w:rFonts w:ascii="Cambria" w:eastAsia="SimSun" w:hAnsi="Cambria" w:cs="Helvetica"/>
          <w:bCs/>
          <w:sz w:val="24"/>
          <w:szCs w:val="24"/>
          <w:lang w:eastAsia="zh-CN"/>
        </w:rPr>
        <w:t xml:space="preserve"> gimnastycznych o min. wymiarach 12 x 24 m wraz z zapleczem socjalnym, przy Publicznych Szkołach Podstawowych w Naramicach i Młynisku oraz zagospodarowanie terenu w zakresie niezbędnym dla funkcjonowania obiektów. Minimalne wyposażenie </w:t>
      </w:r>
      <w:proofErr w:type="spellStart"/>
      <w:r w:rsidRPr="009D4FE6">
        <w:rPr>
          <w:rFonts w:ascii="Cambria" w:eastAsia="SimSun" w:hAnsi="Cambria" w:cs="Helvetica"/>
          <w:bCs/>
          <w:sz w:val="24"/>
          <w:szCs w:val="24"/>
          <w:lang w:eastAsia="zh-CN"/>
        </w:rPr>
        <w:t>sal</w:t>
      </w:r>
      <w:proofErr w:type="spellEnd"/>
      <w:r w:rsidRPr="009D4FE6">
        <w:rPr>
          <w:rFonts w:ascii="Cambria" w:eastAsia="SimSun" w:hAnsi="Cambria" w:cs="Helvetica"/>
          <w:bCs/>
          <w:sz w:val="24"/>
          <w:szCs w:val="24"/>
          <w:lang w:eastAsia="zh-CN"/>
        </w:rPr>
        <w:t xml:space="preserve"> gimnastycznych: boisko wielofunkcyjne z polami do gry w koszykówkę, </w:t>
      </w:r>
      <w:r w:rsidR="00A04CE1" w:rsidRPr="009D4FE6">
        <w:rPr>
          <w:rFonts w:ascii="Cambria" w:eastAsia="SimSun" w:hAnsi="Cambria" w:cs="Helvetica"/>
          <w:bCs/>
          <w:sz w:val="24"/>
          <w:szCs w:val="24"/>
          <w:lang w:eastAsia="zh-CN"/>
        </w:rPr>
        <w:t xml:space="preserve">piłkę ręczną, siatkówkę </w:t>
      </w:r>
      <w:r w:rsidRPr="009D4FE6">
        <w:rPr>
          <w:rFonts w:ascii="Cambria" w:eastAsia="SimSun" w:hAnsi="Cambria" w:cs="Helvetica"/>
          <w:bCs/>
          <w:sz w:val="24"/>
          <w:szCs w:val="24"/>
          <w:lang w:eastAsia="zh-CN"/>
        </w:rPr>
        <w:t xml:space="preserve">wraz ze strefami bezpieczeństwa oraz stałe elementy typu kosze, siatki, drabinki, podciągi </w:t>
      </w:r>
      <w:r w:rsidR="00A04CE1" w:rsidRPr="009D4FE6">
        <w:rPr>
          <w:rFonts w:ascii="Cambria" w:eastAsia="SimSun" w:hAnsi="Cambria" w:cs="Helvetica"/>
          <w:bCs/>
          <w:sz w:val="24"/>
          <w:szCs w:val="24"/>
          <w:lang w:eastAsia="zh-CN"/>
        </w:rPr>
        <w:t>i</w:t>
      </w:r>
      <w:r w:rsidRPr="009D4FE6">
        <w:rPr>
          <w:rFonts w:ascii="Cambria" w:eastAsia="SimSun" w:hAnsi="Cambria" w:cs="Helvetica"/>
          <w:bCs/>
          <w:sz w:val="24"/>
          <w:szCs w:val="24"/>
          <w:lang w:eastAsia="zh-CN"/>
        </w:rPr>
        <w:t xml:space="preserve"> tablica wyników. Realizacja planowanej inwestycji prowadzona będzie w systemie „Zaprojektuj i wybuduj”.</w:t>
      </w:r>
    </w:p>
    <w:p w14:paraId="0E462F72" w14:textId="3685A2EF" w:rsidR="00093E59" w:rsidRPr="009D4FE6" w:rsidRDefault="00063697" w:rsidP="00944B3C">
      <w:pPr>
        <w:numPr>
          <w:ilvl w:val="0"/>
          <w:numId w:val="2"/>
        </w:numPr>
        <w:adjustRightInd/>
        <w:spacing w:after="0"/>
        <w:ind w:left="425" w:hanging="426"/>
        <w:rPr>
          <w:rFonts w:ascii="Cambria" w:hAnsi="Cambria"/>
          <w:sz w:val="24"/>
          <w:szCs w:val="24"/>
        </w:rPr>
      </w:pPr>
      <w:r w:rsidRPr="009D4FE6">
        <w:rPr>
          <w:rFonts w:ascii="Cambria" w:hAnsi="Cambria"/>
          <w:sz w:val="24"/>
          <w:szCs w:val="24"/>
        </w:rPr>
        <w:t xml:space="preserve">Zakres </w:t>
      </w:r>
      <w:r w:rsidR="00D107D2" w:rsidRPr="009D4FE6">
        <w:rPr>
          <w:rFonts w:ascii="Cambria" w:hAnsi="Cambria"/>
          <w:sz w:val="24"/>
          <w:szCs w:val="24"/>
        </w:rPr>
        <w:t xml:space="preserve">świadczenia wykonawcy </w:t>
      </w:r>
      <w:r w:rsidRPr="009D4FE6">
        <w:rPr>
          <w:rFonts w:ascii="Cambria" w:hAnsi="Cambria"/>
          <w:sz w:val="24"/>
          <w:szCs w:val="24"/>
        </w:rPr>
        <w:t>obejmuje:</w:t>
      </w:r>
      <w:bookmarkEnd w:id="1"/>
    </w:p>
    <w:bookmarkEnd w:id="2"/>
    <w:p w14:paraId="520CF998" w14:textId="77777777" w:rsidR="00F71C03" w:rsidRPr="009D4FE6" w:rsidRDefault="00F71C03" w:rsidP="00F71C03">
      <w:pPr>
        <w:pStyle w:val="Akapitzlist"/>
        <w:numPr>
          <w:ilvl w:val="0"/>
          <w:numId w:val="44"/>
        </w:numPr>
        <w:suppressAutoHyphens/>
        <w:spacing w:after="0"/>
        <w:ind w:left="1134" w:hanging="567"/>
        <w:contextualSpacing w:val="0"/>
        <w:jc w:val="both"/>
        <w:rPr>
          <w:rFonts w:ascii="Cambria" w:hAnsi="Cambria" w:cs="Calibri"/>
          <w:sz w:val="24"/>
          <w:szCs w:val="24"/>
          <w:lang w:eastAsia="ar-SA"/>
        </w:rPr>
      </w:pPr>
      <w:r w:rsidRPr="009D4FE6">
        <w:rPr>
          <w:rFonts w:ascii="Cambria" w:hAnsi="Cambria" w:cs="Calibri"/>
          <w:sz w:val="24"/>
          <w:szCs w:val="24"/>
          <w:lang w:eastAsia="ar-SA"/>
        </w:rPr>
        <w:t>Opracowanie Dokumentacji Projektowej zgodnie z programem funkcjonalno-użytkowym – dalej PFU (zał. Nr 1 do SWZ) zawierającej:</w:t>
      </w:r>
    </w:p>
    <w:p w14:paraId="56D01349"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 xml:space="preserve">projekt budowlany opracowany zgodnie z ustawą Prawo budowlane,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w:t>
      </w:r>
      <w:r w:rsidRPr="009D4FE6">
        <w:rPr>
          <w:rFonts w:ascii="Cambria" w:hAnsi="Cambria"/>
          <w:sz w:val="24"/>
          <w:szCs w:val="24"/>
        </w:rPr>
        <w:lastRenderedPageBreak/>
        <w:t>budowlanych oraz programu funkcjonalno-użytkowego - w formie papierowej (5 egzemplarzy) oraz w formie elektronicznej na płycie CD/DVD (2 egzemplarze);</w:t>
      </w:r>
    </w:p>
    <w:p w14:paraId="0780B3E9"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projekty wykonawcze dla całego zakresu zamówienia opracowane zgodnie Rozporządzenie Ministra Rozwoju i Technologii z dnia 20 grudnia 2021 r. w sprawie szczegółowego zakresu i formy dokumentacji projektowej, specyfikacji technicznych wykonania i odbioru robót budowlanych oraz programu funkcjonalno-użytkowego (Dz. U. poz. 2454). - w formie papierowej (2 egzemplarze) oraz w formie elektronicznej na płycie CD/DVD (2 egzemplarze);</w:t>
      </w:r>
    </w:p>
    <w:p w14:paraId="6F82A3B2"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bookmarkStart w:id="3" w:name="_Hlk94337728"/>
      <w:r w:rsidRPr="009D4FE6">
        <w:rPr>
          <w:rFonts w:ascii="Cambria" w:hAnsi="Cambria"/>
          <w:sz w:val="24"/>
          <w:szCs w:val="24"/>
        </w:rPr>
        <w:t>kosztorys inwestorski opracowany zgodnie z Rozporządzeniem Ministra Infrastruktury z dnia 20 grudnia 2021 r. w sprawie określenia metod i podstaw sporządzenia kosztorysu inwestorskiego, obliczania planowanych kosztów prac projektowych oraz planowanych kosztów robót budowlanych określonych w programie funkcjonalno-użytkowym - w formie papierowej (2 egzemplarze) oraz w formie elektronicznej na płycie CD/DVD (2 egzemplarze);</w:t>
      </w:r>
    </w:p>
    <w:bookmarkEnd w:id="3"/>
    <w:p w14:paraId="01CECA65" w14:textId="77777777" w:rsidR="00F71C03" w:rsidRPr="009D4FE6" w:rsidRDefault="00F71C03" w:rsidP="00F71C03">
      <w:pPr>
        <w:pStyle w:val="Akapitzlist"/>
        <w:numPr>
          <w:ilvl w:val="3"/>
          <w:numId w:val="2"/>
        </w:numPr>
        <w:spacing w:after="0"/>
        <w:ind w:left="1701" w:hanging="567"/>
        <w:jc w:val="both"/>
        <w:rPr>
          <w:rFonts w:ascii="Cambria" w:hAnsi="Cambria"/>
          <w:sz w:val="24"/>
          <w:szCs w:val="24"/>
        </w:rPr>
      </w:pPr>
      <w:r w:rsidRPr="009D4FE6">
        <w:rPr>
          <w:rFonts w:ascii="Cambria" w:hAnsi="Cambria"/>
          <w:sz w:val="24"/>
          <w:szCs w:val="24"/>
        </w:rPr>
        <w:t>specyfikację techniczną wykonania i odbioru robót zgodnie z  Rozporządzeniem Ministra Infrastruktury z dnia 11 września 2020 r. w sprawie szczegółowego zakresu i formy projektu budowlanego oraz zgodnie z rozporządzeniem Ministra Rozwoju i Technologii z dnia 20 grudnia 2021 r. w sprawie szczegółowego zakresu i formy dokumentacji projektowej, specyfikacji technicznych wykonania i odbioru robót budowlanych oraz programu funkcjonalno-użytkowego – w formie papierowej (2 egzemplarze) oraz w formie elektronicznej na płycie CD/DVD (2 egzemplarze);</w:t>
      </w:r>
    </w:p>
    <w:p w14:paraId="7537395D"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D4FE6">
        <w:rPr>
          <w:rFonts w:ascii="Cambria" w:hAnsi="Cambria" w:cs="Calibri"/>
          <w:sz w:val="24"/>
          <w:szCs w:val="24"/>
          <w:lang w:eastAsia="ar-SA"/>
        </w:rPr>
        <w:t>uzyskanie wymaganych prawem decyzji, opinii, uzgodnień  i sprawdzeń Dokumentacji Projektowej dla planowanego przedsięwzięcia;</w:t>
      </w:r>
    </w:p>
    <w:p w14:paraId="62A09939"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sz w:val="24"/>
          <w:szCs w:val="24"/>
        </w:rPr>
      </w:pPr>
      <w:r w:rsidRPr="009D4FE6">
        <w:rPr>
          <w:rFonts w:ascii="Cambria" w:hAnsi="Cambria"/>
          <w:sz w:val="24"/>
          <w:szCs w:val="24"/>
        </w:rPr>
        <w:t>uzyskanie pozwolenia na budowę lub dokonanie zgłoszenia zamiaru wykonania robót budowlanych (zgodnie z przesłankami wynikającymi z Prawa budowlanego) oraz innych niezbędnych decyzji administracyjnych,</w:t>
      </w:r>
    </w:p>
    <w:p w14:paraId="46231AF7" w14:textId="77777777" w:rsidR="00F71C03" w:rsidRPr="009D4FE6" w:rsidRDefault="00F71C03" w:rsidP="00F71C03">
      <w:pPr>
        <w:pStyle w:val="Akapitzlist"/>
        <w:numPr>
          <w:ilvl w:val="1"/>
          <w:numId w:val="2"/>
        </w:numPr>
        <w:suppressAutoHyphens/>
        <w:spacing w:before="20" w:after="40"/>
        <w:ind w:left="1134" w:hanging="567"/>
        <w:jc w:val="both"/>
        <w:rPr>
          <w:rFonts w:ascii="Cambria" w:hAnsi="Cambria" w:cs="Calibri"/>
          <w:sz w:val="24"/>
          <w:szCs w:val="24"/>
          <w:lang w:eastAsia="ar-SA"/>
        </w:rPr>
      </w:pPr>
      <w:r w:rsidRPr="009D4FE6">
        <w:rPr>
          <w:rFonts w:ascii="Cambria" w:hAnsi="Cambria"/>
          <w:sz w:val="24"/>
          <w:szCs w:val="24"/>
        </w:rPr>
        <w:t xml:space="preserve">wykonanie prac budowlanych na podstawie wykonanej </w:t>
      </w:r>
      <w:r w:rsidRPr="009D4FE6">
        <w:rPr>
          <w:rFonts w:ascii="Cambria" w:hAnsi="Cambria" w:cs="Calibri"/>
          <w:sz w:val="24"/>
          <w:szCs w:val="24"/>
          <w:lang w:eastAsia="ar-SA"/>
        </w:rPr>
        <w:t xml:space="preserve">Dokumentacji Projektowej </w:t>
      </w:r>
      <w:r w:rsidRPr="009D4FE6">
        <w:rPr>
          <w:rFonts w:ascii="Cambria" w:hAnsi="Cambria"/>
          <w:sz w:val="24"/>
          <w:szCs w:val="24"/>
        </w:rPr>
        <w:t>opracowanej zgodnie z PFU stanowiącym</w:t>
      </w:r>
      <w:r w:rsidRPr="009D4FE6">
        <w:rPr>
          <w:rFonts w:ascii="Cambria" w:hAnsi="Cambria"/>
          <w:strike/>
          <w:sz w:val="24"/>
          <w:szCs w:val="24"/>
        </w:rPr>
        <w:t xml:space="preserve"> </w:t>
      </w:r>
      <w:r w:rsidRPr="009D4FE6">
        <w:rPr>
          <w:rFonts w:ascii="Cambria" w:hAnsi="Cambria"/>
          <w:sz w:val="24"/>
          <w:szCs w:val="24"/>
        </w:rPr>
        <w:t>załącznik nr 1 do SWZ obejmujących w szczególności:</w:t>
      </w:r>
    </w:p>
    <w:p w14:paraId="4BCE47DA" w14:textId="77777777" w:rsidR="00F71C03" w:rsidRPr="009D4FE6" w:rsidRDefault="00F71C03" w:rsidP="00F71C03">
      <w:pPr>
        <w:pStyle w:val="Akapitzlist"/>
        <w:numPr>
          <w:ilvl w:val="0"/>
          <w:numId w:val="85"/>
        </w:numPr>
        <w:autoSpaceDE w:val="0"/>
        <w:autoSpaceDN w:val="0"/>
        <w:adjustRightInd w:val="0"/>
        <w:spacing w:before="20" w:after="40" w:line="252" w:lineRule="auto"/>
        <w:jc w:val="both"/>
        <w:rPr>
          <w:rFonts w:ascii="Cambria" w:hAnsi="Cambria" w:cs="Calibri"/>
          <w:sz w:val="24"/>
          <w:szCs w:val="24"/>
        </w:rPr>
      </w:pPr>
      <w:r w:rsidRPr="009D4FE6">
        <w:rPr>
          <w:rFonts w:ascii="Cambria" w:hAnsi="Cambria" w:cs="Calibri"/>
          <w:sz w:val="24"/>
          <w:szCs w:val="24"/>
        </w:rPr>
        <w:t xml:space="preserve">„Budowa sali gimnastycznej przy Publicznej Szkole Podstawowej w Naramicach” realizowana będzie na działkach nr </w:t>
      </w:r>
      <w:proofErr w:type="spellStart"/>
      <w:r w:rsidRPr="009D4FE6">
        <w:rPr>
          <w:rFonts w:ascii="Cambria" w:hAnsi="Cambria" w:cs="Calibri"/>
          <w:sz w:val="24"/>
          <w:szCs w:val="24"/>
        </w:rPr>
        <w:t>ewid</w:t>
      </w:r>
      <w:proofErr w:type="spellEnd"/>
      <w:r w:rsidRPr="009D4FE6">
        <w:rPr>
          <w:rFonts w:ascii="Cambria" w:hAnsi="Cambria" w:cs="Calibri"/>
          <w:sz w:val="24"/>
          <w:szCs w:val="24"/>
        </w:rPr>
        <w:t>. 534, 535, 536, 537 obręb Naramice, obejmuje wykonanie sali gimnastycznej z boiskiem wielofunkcyjnym o wymiarach min. 12x24 m wraz z zapleczem szatniowo – sanitarnym wraz z:</w:t>
      </w:r>
    </w:p>
    <w:p w14:paraId="6CF559AC" w14:textId="77777777" w:rsidR="001413C6" w:rsidRPr="009D4FE6" w:rsidRDefault="001413C6" w:rsidP="001413C6">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zagospodarowania terenu wokół budynku z elementami komunikacji, usunięcie kolizji z istniejącymi elementami uzbrojenia terenu;</w:t>
      </w:r>
    </w:p>
    <w:p w14:paraId="1B7E195E" w14:textId="77777777" w:rsidR="001413C6" w:rsidRPr="009D4FE6" w:rsidRDefault="001413C6" w:rsidP="001413C6">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łącznika pomiędzy szkołą a projektowanym obiektem.</w:t>
      </w:r>
    </w:p>
    <w:p w14:paraId="530CF08E" w14:textId="77777777" w:rsidR="001413C6" w:rsidRPr="009D4FE6" w:rsidRDefault="001413C6" w:rsidP="001413C6">
      <w:pPr>
        <w:pStyle w:val="Akapitzlist"/>
        <w:autoSpaceDE w:val="0"/>
        <w:autoSpaceDN w:val="0"/>
        <w:adjustRightInd w:val="0"/>
        <w:spacing w:before="20" w:after="40" w:line="252" w:lineRule="auto"/>
        <w:ind w:left="1429"/>
        <w:jc w:val="both"/>
        <w:rPr>
          <w:rFonts w:ascii="Cambria" w:hAnsi="Cambria" w:cs="Calibri"/>
          <w:sz w:val="24"/>
          <w:szCs w:val="24"/>
        </w:rPr>
      </w:pPr>
    </w:p>
    <w:p w14:paraId="052935C6" w14:textId="53E89921" w:rsidR="00F71C03" w:rsidRPr="009D4FE6" w:rsidRDefault="00F71C03" w:rsidP="001413C6">
      <w:pPr>
        <w:pStyle w:val="Akapitzlist"/>
        <w:numPr>
          <w:ilvl w:val="0"/>
          <w:numId w:val="85"/>
        </w:numPr>
        <w:autoSpaceDE w:val="0"/>
        <w:autoSpaceDN w:val="0"/>
        <w:adjustRightInd w:val="0"/>
        <w:spacing w:before="20" w:after="40" w:line="252" w:lineRule="auto"/>
        <w:ind w:left="1069"/>
        <w:jc w:val="both"/>
        <w:rPr>
          <w:rFonts w:ascii="Cambria" w:hAnsi="Cambria"/>
          <w:sz w:val="24"/>
          <w:szCs w:val="24"/>
        </w:rPr>
      </w:pPr>
      <w:r w:rsidRPr="009D4FE6">
        <w:rPr>
          <w:rFonts w:ascii="Cambria" w:hAnsi="Cambria" w:cs="Calibri"/>
          <w:sz w:val="24"/>
          <w:szCs w:val="24"/>
        </w:rPr>
        <w:lastRenderedPageBreak/>
        <w:t xml:space="preserve">„Budowa sali gimnastycznej przy Publicznej Szkole Podstawowej w Młynisku” realizowana będzie na działce nr </w:t>
      </w:r>
      <w:proofErr w:type="spellStart"/>
      <w:r w:rsidRPr="009D4FE6">
        <w:rPr>
          <w:rFonts w:ascii="Cambria" w:hAnsi="Cambria" w:cs="Calibri"/>
          <w:sz w:val="24"/>
          <w:szCs w:val="24"/>
        </w:rPr>
        <w:t>ewid</w:t>
      </w:r>
      <w:proofErr w:type="spellEnd"/>
      <w:r w:rsidRPr="009D4FE6">
        <w:rPr>
          <w:rFonts w:ascii="Cambria" w:hAnsi="Cambria" w:cs="Calibri"/>
          <w:sz w:val="24"/>
          <w:szCs w:val="24"/>
        </w:rPr>
        <w:t xml:space="preserve">.  144, obręb Młynisko, obejmuje wykonanie sali gimnastycznej z boiskiem wielofunkcyjnym o wymiarach min. 12x24 m wraz z zapleczem szatniowo – sanitarnym. Zgodnie z koncepcją architektoniczną zaplecze szatniowo - sanitarne znajdować się będzie na dwóch kondygnacjach, stąd należy zapewnić zaprojektowanie i wybudowanie dźwigu osobowego </w:t>
      </w:r>
      <w:r w:rsidRPr="009D4FE6">
        <w:rPr>
          <w:rFonts w:ascii="Cambria" w:hAnsi="Cambria"/>
          <w:sz w:val="24"/>
          <w:szCs w:val="24"/>
        </w:rPr>
        <w:t>wraz z:</w:t>
      </w:r>
    </w:p>
    <w:p w14:paraId="19009492" w14:textId="77777777" w:rsidR="00F71C03" w:rsidRPr="009D4FE6" w:rsidRDefault="00F71C03" w:rsidP="00F71C03">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zagospodarowania terenu wokół budynku z elementami komunikacji, usunięcie kolizji z istniejącymi elementami uzbrojenia terenu;</w:t>
      </w:r>
    </w:p>
    <w:p w14:paraId="46505BE3" w14:textId="77777777" w:rsidR="00F71C03" w:rsidRPr="009D4FE6" w:rsidRDefault="00F71C03" w:rsidP="00F71C03">
      <w:pPr>
        <w:pStyle w:val="Akapitzlist"/>
        <w:numPr>
          <w:ilvl w:val="0"/>
          <w:numId w:val="86"/>
        </w:numPr>
        <w:spacing w:before="20" w:after="40" w:line="252" w:lineRule="auto"/>
        <w:ind w:left="1789"/>
        <w:jc w:val="both"/>
        <w:rPr>
          <w:rFonts w:ascii="Cambria" w:hAnsi="Cambria"/>
          <w:sz w:val="24"/>
          <w:szCs w:val="24"/>
        </w:rPr>
      </w:pPr>
      <w:r w:rsidRPr="009D4FE6">
        <w:rPr>
          <w:rFonts w:ascii="Cambria" w:hAnsi="Cambria"/>
          <w:sz w:val="24"/>
          <w:szCs w:val="24"/>
        </w:rPr>
        <w:t>wykonaniem łącznika pomiędzy szkołą a projektowanym obiektem.</w:t>
      </w:r>
    </w:p>
    <w:p w14:paraId="3B1C8476" w14:textId="4C4E7255" w:rsidR="00F9236F" w:rsidRPr="009D4FE6" w:rsidRDefault="00F9236F"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Wersja elektroniczna </w:t>
      </w:r>
      <w:r w:rsidR="009539BA" w:rsidRPr="009D4FE6">
        <w:rPr>
          <w:rFonts w:ascii="Cambria" w:hAnsi="Cambria"/>
          <w:sz w:val="24"/>
          <w:szCs w:val="24"/>
        </w:rPr>
        <w:t>Dokumentacji Projektowej</w:t>
      </w:r>
      <w:r w:rsidRPr="009D4FE6">
        <w:rPr>
          <w:rFonts w:ascii="Cambria" w:hAnsi="Cambria"/>
          <w:sz w:val="24"/>
          <w:szCs w:val="24"/>
        </w:rPr>
        <w:t xml:space="preserve"> powinna zostać opracowana w wersji edytowalnej i nieedytowalnej z zastosowaniem następujących formatów elektronicznych:</w:t>
      </w:r>
    </w:p>
    <w:p w14:paraId="50126601" w14:textId="77777777" w:rsidR="00F9236F" w:rsidRPr="009D4FE6" w:rsidRDefault="00F9236F" w:rsidP="00E80F8B">
      <w:pPr>
        <w:pStyle w:val="Akapitzlist"/>
        <w:numPr>
          <w:ilvl w:val="0"/>
          <w:numId w:val="45"/>
        </w:numPr>
        <w:spacing w:after="0"/>
        <w:ind w:left="1134" w:hanging="567"/>
        <w:jc w:val="both"/>
        <w:rPr>
          <w:rFonts w:ascii="Cambria" w:hAnsi="Cambria"/>
          <w:sz w:val="24"/>
          <w:szCs w:val="24"/>
        </w:rPr>
      </w:pPr>
      <w:r w:rsidRPr="009D4FE6">
        <w:rPr>
          <w:rFonts w:ascii="Cambria" w:hAnsi="Cambria"/>
          <w:sz w:val="24"/>
          <w:szCs w:val="24"/>
        </w:rPr>
        <w:t xml:space="preserve">Rysunki, schematy, diagramy – wersja edytowalna (w formacie </w:t>
      </w:r>
      <w:proofErr w:type="spellStart"/>
      <w:r w:rsidRPr="009D4FE6">
        <w:rPr>
          <w:rFonts w:ascii="Cambria" w:hAnsi="Cambria"/>
          <w:sz w:val="24"/>
          <w:szCs w:val="24"/>
        </w:rPr>
        <w:t>svg</w:t>
      </w:r>
      <w:proofErr w:type="spellEnd"/>
      <w:r w:rsidRPr="009D4FE6">
        <w:rPr>
          <w:rFonts w:ascii="Cambria" w:hAnsi="Cambria"/>
          <w:sz w:val="24"/>
          <w:szCs w:val="24"/>
        </w:rPr>
        <w:t xml:space="preserve"> lub </w:t>
      </w:r>
      <w:proofErr w:type="spellStart"/>
      <w:r w:rsidRPr="009D4FE6">
        <w:rPr>
          <w:rFonts w:ascii="Cambria" w:hAnsi="Cambria"/>
          <w:sz w:val="24"/>
          <w:szCs w:val="24"/>
        </w:rPr>
        <w:t>tif</w:t>
      </w:r>
      <w:proofErr w:type="spellEnd"/>
      <w:r w:rsidRPr="009D4FE6">
        <w:rPr>
          <w:rFonts w:ascii="Cambria" w:hAnsi="Cambria"/>
          <w:sz w:val="24"/>
          <w:szCs w:val="24"/>
        </w:rPr>
        <w:t xml:space="preserve">), wersja nieedytowalna (w formacie jpg lub </w:t>
      </w:r>
      <w:proofErr w:type="spellStart"/>
      <w:r w:rsidRPr="009D4FE6">
        <w:rPr>
          <w:rFonts w:ascii="Cambria" w:hAnsi="Cambria"/>
          <w:sz w:val="24"/>
          <w:szCs w:val="24"/>
        </w:rPr>
        <w:t>png</w:t>
      </w:r>
      <w:proofErr w:type="spellEnd"/>
      <w:r w:rsidRPr="009D4FE6">
        <w:rPr>
          <w:rFonts w:ascii="Cambria" w:hAnsi="Cambria"/>
          <w:sz w:val="24"/>
          <w:szCs w:val="24"/>
        </w:rPr>
        <w:t>),</w:t>
      </w:r>
    </w:p>
    <w:p w14:paraId="6CE0049C" w14:textId="77777777" w:rsidR="00F9236F" w:rsidRPr="009D4FE6" w:rsidRDefault="00F9236F" w:rsidP="00E80F8B">
      <w:pPr>
        <w:pStyle w:val="Akapitzlist"/>
        <w:numPr>
          <w:ilvl w:val="0"/>
          <w:numId w:val="45"/>
        </w:numPr>
        <w:spacing w:after="0"/>
        <w:ind w:left="1134" w:hanging="567"/>
        <w:jc w:val="both"/>
        <w:rPr>
          <w:rFonts w:ascii="Cambria" w:hAnsi="Cambria"/>
          <w:sz w:val="24"/>
          <w:szCs w:val="24"/>
        </w:rPr>
      </w:pPr>
      <w:r w:rsidRPr="009D4FE6">
        <w:rPr>
          <w:rFonts w:ascii="Cambria" w:hAnsi="Cambria"/>
          <w:sz w:val="24"/>
          <w:szCs w:val="24"/>
        </w:rPr>
        <w:t xml:space="preserve">Opisy, zestawienia, kosztorysy, specyfikacje – wersja edytowalna (w  formacie </w:t>
      </w:r>
      <w:proofErr w:type="spellStart"/>
      <w:r w:rsidRPr="009D4FE6">
        <w:rPr>
          <w:rFonts w:ascii="Cambria" w:hAnsi="Cambria"/>
          <w:sz w:val="24"/>
          <w:szCs w:val="24"/>
        </w:rPr>
        <w:t>doc</w:t>
      </w:r>
      <w:proofErr w:type="spellEnd"/>
      <w:r w:rsidRPr="009D4FE6">
        <w:rPr>
          <w:rFonts w:ascii="Cambria" w:hAnsi="Cambria"/>
          <w:sz w:val="24"/>
          <w:szCs w:val="24"/>
        </w:rPr>
        <w:t xml:space="preserve"> lub </w:t>
      </w:r>
      <w:proofErr w:type="spellStart"/>
      <w:r w:rsidRPr="009D4FE6">
        <w:rPr>
          <w:rFonts w:ascii="Cambria" w:hAnsi="Cambria"/>
          <w:sz w:val="24"/>
          <w:szCs w:val="24"/>
        </w:rPr>
        <w:t>docx</w:t>
      </w:r>
      <w:proofErr w:type="spellEnd"/>
      <w:r w:rsidRPr="009D4FE6">
        <w:rPr>
          <w:rFonts w:ascii="Cambria" w:hAnsi="Cambria"/>
          <w:sz w:val="24"/>
          <w:szCs w:val="24"/>
        </w:rPr>
        <w:t xml:space="preserve"> lub </w:t>
      </w:r>
      <w:proofErr w:type="spellStart"/>
      <w:r w:rsidRPr="009D4FE6">
        <w:rPr>
          <w:rFonts w:ascii="Cambria" w:hAnsi="Cambria"/>
          <w:sz w:val="24"/>
          <w:szCs w:val="24"/>
        </w:rPr>
        <w:t>odt</w:t>
      </w:r>
      <w:proofErr w:type="spellEnd"/>
      <w:r w:rsidRPr="009D4FE6">
        <w:rPr>
          <w:rFonts w:ascii="Cambria" w:hAnsi="Cambria"/>
          <w:sz w:val="24"/>
          <w:szCs w:val="24"/>
        </w:rPr>
        <w:t>), wersja nieedytowalna (w formacie pdf).</w:t>
      </w:r>
    </w:p>
    <w:p w14:paraId="691DC31D" w14:textId="77777777" w:rsidR="00C9142F"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Szczegółowy zakres </w:t>
      </w:r>
      <w:r w:rsidR="009539BA" w:rsidRPr="009D4FE6">
        <w:rPr>
          <w:rFonts w:ascii="Cambria" w:hAnsi="Cambria"/>
          <w:sz w:val="24"/>
          <w:szCs w:val="24"/>
        </w:rPr>
        <w:t xml:space="preserve">Dokumentacji Projektowej </w:t>
      </w:r>
      <w:r w:rsidR="00C9142F" w:rsidRPr="009D4FE6">
        <w:rPr>
          <w:rFonts w:ascii="Cambria" w:hAnsi="Cambria"/>
          <w:sz w:val="24"/>
          <w:szCs w:val="24"/>
        </w:rPr>
        <w:t xml:space="preserve">określa PFU, który stanowi integralną część niniejszej umowy. </w:t>
      </w:r>
    </w:p>
    <w:p w14:paraId="35D325D9" w14:textId="77777777" w:rsidR="00063697" w:rsidRPr="009D4FE6" w:rsidRDefault="00C9142F"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Szczegółowy zakres </w:t>
      </w:r>
      <w:r w:rsidR="00063697" w:rsidRPr="009D4FE6">
        <w:rPr>
          <w:rFonts w:ascii="Cambria" w:hAnsi="Cambria"/>
          <w:sz w:val="24"/>
          <w:szCs w:val="24"/>
        </w:rPr>
        <w:t xml:space="preserve">oraz sposób wykonania robót budowlanych </w:t>
      </w:r>
      <w:r w:rsidR="005E443B" w:rsidRPr="009D4FE6">
        <w:rPr>
          <w:rFonts w:ascii="Cambria" w:hAnsi="Cambria"/>
          <w:sz w:val="24"/>
          <w:szCs w:val="24"/>
        </w:rPr>
        <w:t xml:space="preserve">o którym mowa w ust. </w:t>
      </w:r>
      <w:r w:rsidR="00F54A43" w:rsidRPr="009D4FE6">
        <w:rPr>
          <w:rFonts w:ascii="Cambria" w:hAnsi="Cambria"/>
          <w:sz w:val="24"/>
          <w:szCs w:val="24"/>
        </w:rPr>
        <w:t>3</w:t>
      </w:r>
      <w:r w:rsidR="005E443B" w:rsidRPr="009D4FE6">
        <w:rPr>
          <w:rFonts w:ascii="Cambria" w:hAnsi="Cambria"/>
          <w:sz w:val="24"/>
          <w:szCs w:val="24"/>
        </w:rPr>
        <w:t xml:space="preserve"> </w:t>
      </w:r>
      <w:r w:rsidR="001B73DA" w:rsidRPr="009D4FE6">
        <w:rPr>
          <w:rFonts w:ascii="Cambria" w:hAnsi="Cambria"/>
          <w:sz w:val="24"/>
          <w:szCs w:val="24"/>
        </w:rPr>
        <w:t xml:space="preserve">pkt 4 </w:t>
      </w:r>
      <w:r w:rsidR="00063697" w:rsidRPr="009D4FE6">
        <w:rPr>
          <w:rFonts w:ascii="Cambria" w:hAnsi="Cambria"/>
          <w:sz w:val="24"/>
          <w:szCs w:val="24"/>
        </w:rPr>
        <w:t>określ</w:t>
      </w:r>
      <w:r w:rsidRPr="009D4FE6">
        <w:rPr>
          <w:rFonts w:ascii="Cambria" w:hAnsi="Cambria"/>
          <w:sz w:val="24"/>
          <w:szCs w:val="24"/>
        </w:rPr>
        <w:t>ą</w:t>
      </w:r>
      <w:r w:rsidR="00063697" w:rsidRPr="009D4FE6">
        <w:rPr>
          <w:rFonts w:ascii="Cambria" w:hAnsi="Cambria"/>
          <w:sz w:val="24"/>
          <w:szCs w:val="24"/>
        </w:rPr>
        <w:t>:</w:t>
      </w:r>
    </w:p>
    <w:p w14:paraId="005FC868" w14:textId="77777777" w:rsidR="00B26A35" w:rsidRPr="009D4FE6" w:rsidRDefault="00C9142F" w:rsidP="00F7190B">
      <w:pPr>
        <w:pStyle w:val="Akapitzlist"/>
        <w:numPr>
          <w:ilvl w:val="1"/>
          <w:numId w:val="1"/>
        </w:numPr>
        <w:autoSpaceDE w:val="0"/>
        <w:spacing w:after="0"/>
        <w:ind w:left="1134" w:hanging="567"/>
        <w:rPr>
          <w:rFonts w:ascii="Cambria" w:hAnsi="Cambria"/>
          <w:sz w:val="24"/>
          <w:szCs w:val="24"/>
        </w:rPr>
      </w:pPr>
      <w:r w:rsidRPr="009D4FE6">
        <w:rPr>
          <w:rFonts w:ascii="Cambria" w:hAnsi="Cambria" w:cs="Cambria"/>
          <w:sz w:val="24"/>
          <w:szCs w:val="24"/>
        </w:rPr>
        <w:t xml:space="preserve">wykonana </w:t>
      </w:r>
      <w:r w:rsidR="009539BA" w:rsidRPr="009D4FE6">
        <w:rPr>
          <w:rFonts w:ascii="Cambria" w:hAnsi="Cambria" w:cs="Cambria"/>
          <w:sz w:val="24"/>
          <w:szCs w:val="24"/>
        </w:rPr>
        <w:t>D</w:t>
      </w:r>
      <w:r w:rsidR="00B26A35" w:rsidRPr="009D4FE6">
        <w:rPr>
          <w:rFonts w:ascii="Cambria" w:hAnsi="Cambria" w:cs="Cambria"/>
          <w:sz w:val="24"/>
          <w:szCs w:val="24"/>
        </w:rPr>
        <w:t xml:space="preserve">okumentacja </w:t>
      </w:r>
      <w:r w:rsidR="009539BA" w:rsidRPr="009D4FE6">
        <w:rPr>
          <w:rFonts w:ascii="Cambria" w:hAnsi="Cambria" w:cs="Cambria"/>
          <w:sz w:val="24"/>
          <w:szCs w:val="24"/>
        </w:rPr>
        <w:t>P</w:t>
      </w:r>
      <w:r w:rsidR="00B26A35" w:rsidRPr="009D4FE6">
        <w:rPr>
          <w:rFonts w:ascii="Cambria" w:hAnsi="Cambria" w:cs="Cambria"/>
          <w:sz w:val="24"/>
          <w:szCs w:val="24"/>
        </w:rPr>
        <w:t>rojektowa,</w:t>
      </w:r>
    </w:p>
    <w:p w14:paraId="7597F7B3" w14:textId="77777777" w:rsidR="00B26A35" w:rsidRPr="009D4FE6"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sz w:val="24"/>
          <w:szCs w:val="24"/>
        </w:rPr>
      </w:pPr>
      <w:r w:rsidRPr="009D4FE6">
        <w:rPr>
          <w:rFonts w:ascii="Cambria" w:hAnsi="Cambria" w:cs="Helvetica"/>
          <w:bCs/>
          <w:sz w:val="24"/>
          <w:szCs w:val="24"/>
        </w:rPr>
        <w:t xml:space="preserve">wykonane </w:t>
      </w:r>
      <w:r w:rsidR="00B26A35" w:rsidRPr="009D4FE6">
        <w:rPr>
          <w:rFonts w:ascii="Cambria" w:hAnsi="Cambria" w:cs="Helvetica"/>
          <w:bCs/>
          <w:sz w:val="24"/>
          <w:szCs w:val="24"/>
        </w:rPr>
        <w:t>specyfikacje techniczne wykonania i odbioru robót budowlanych (</w:t>
      </w:r>
      <w:proofErr w:type="spellStart"/>
      <w:r w:rsidR="00B26A35" w:rsidRPr="009D4FE6">
        <w:rPr>
          <w:rFonts w:ascii="Cambria" w:hAnsi="Cambria" w:cs="Helvetica"/>
          <w:bCs/>
          <w:sz w:val="24"/>
          <w:szCs w:val="24"/>
        </w:rPr>
        <w:t>STWiORB</w:t>
      </w:r>
      <w:proofErr w:type="spellEnd"/>
      <w:r w:rsidR="00B26A35" w:rsidRPr="009D4FE6">
        <w:rPr>
          <w:rFonts w:ascii="Cambria" w:hAnsi="Cambria" w:cs="Helvetica"/>
          <w:bCs/>
          <w:sz w:val="24"/>
          <w:szCs w:val="24"/>
        </w:rPr>
        <w:t>),</w:t>
      </w:r>
    </w:p>
    <w:p w14:paraId="62067787" w14:textId="77777777" w:rsidR="00B26A35" w:rsidRPr="009D4FE6" w:rsidRDefault="00C9142F" w:rsidP="00F7190B">
      <w:pPr>
        <w:pStyle w:val="Akapitzlist"/>
        <w:numPr>
          <w:ilvl w:val="1"/>
          <w:numId w:val="1"/>
        </w:numPr>
        <w:autoSpaceDE w:val="0"/>
        <w:autoSpaceDN w:val="0"/>
        <w:adjustRightInd w:val="0"/>
        <w:spacing w:after="0"/>
        <w:ind w:left="1134" w:hanging="567"/>
        <w:jc w:val="both"/>
        <w:rPr>
          <w:rFonts w:ascii="Cambria" w:hAnsi="Cambria" w:cs="Helvetica"/>
          <w:bCs/>
          <w:sz w:val="24"/>
          <w:szCs w:val="24"/>
        </w:rPr>
      </w:pPr>
      <w:r w:rsidRPr="009D4FE6">
        <w:rPr>
          <w:rFonts w:ascii="Cambria" w:eastAsia="Lucida Sans Unicode" w:hAnsi="Cambria" w:cs="Arial"/>
          <w:sz w:val="24"/>
          <w:szCs w:val="24"/>
        </w:rPr>
        <w:t xml:space="preserve">wykonane </w:t>
      </w:r>
      <w:r w:rsidR="00B26A35" w:rsidRPr="009D4FE6">
        <w:rPr>
          <w:rFonts w:ascii="Cambria" w:eastAsia="Lucida Sans Unicode" w:hAnsi="Cambria" w:cs="Arial"/>
          <w:sz w:val="24"/>
          <w:szCs w:val="24"/>
        </w:rPr>
        <w:t>przedmiary robót,</w:t>
      </w:r>
    </w:p>
    <w:p w14:paraId="2D2454AE" w14:textId="77777777" w:rsidR="00B26A35" w:rsidRPr="009D4FE6" w:rsidRDefault="00B26A35" w:rsidP="00F7190B">
      <w:pPr>
        <w:widowControl/>
        <w:numPr>
          <w:ilvl w:val="1"/>
          <w:numId w:val="1"/>
        </w:numPr>
        <w:autoSpaceDE w:val="0"/>
        <w:adjustRightInd/>
        <w:spacing w:after="0"/>
        <w:ind w:left="1134" w:hanging="567"/>
        <w:contextualSpacing/>
        <w:textAlignment w:val="auto"/>
        <w:rPr>
          <w:rFonts w:ascii="Cambria" w:hAnsi="Cambria" w:cs="Times New Roman"/>
          <w:sz w:val="24"/>
          <w:szCs w:val="24"/>
        </w:rPr>
      </w:pPr>
      <w:r w:rsidRPr="009D4FE6">
        <w:rPr>
          <w:rFonts w:ascii="Cambria" w:hAnsi="Cambria" w:cs="Cambria"/>
          <w:sz w:val="24"/>
          <w:szCs w:val="24"/>
        </w:rPr>
        <w:t xml:space="preserve">złożona oferta, stanowiąca załącznik nr </w:t>
      </w:r>
      <w:r w:rsidR="00C9142F" w:rsidRPr="009D4FE6">
        <w:rPr>
          <w:rFonts w:ascii="Cambria" w:hAnsi="Cambria" w:cs="Cambria"/>
          <w:sz w:val="24"/>
          <w:szCs w:val="24"/>
        </w:rPr>
        <w:t>….</w:t>
      </w:r>
      <w:r w:rsidRPr="009D4FE6">
        <w:rPr>
          <w:rFonts w:ascii="Cambria" w:hAnsi="Cambria" w:cs="Cambria"/>
          <w:sz w:val="24"/>
          <w:szCs w:val="24"/>
        </w:rPr>
        <w:t xml:space="preserve"> do umowy,</w:t>
      </w:r>
    </w:p>
    <w:p w14:paraId="65D15A7F" w14:textId="77777777" w:rsidR="00B26A35" w:rsidRPr="009D4FE6" w:rsidRDefault="00B26A35" w:rsidP="00F7190B">
      <w:pPr>
        <w:widowControl/>
        <w:numPr>
          <w:ilvl w:val="1"/>
          <w:numId w:val="1"/>
        </w:numPr>
        <w:autoSpaceDE w:val="0"/>
        <w:adjustRightInd/>
        <w:spacing w:after="0"/>
        <w:ind w:left="1134" w:hanging="567"/>
        <w:contextualSpacing/>
        <w:textAlignment w:val="auto"/>
        <w:rPr>
          <w:rFonts w:ascii="Cambria" w:hAnsi="Cambria"/>
          <w:sz w:val="24"/>
          <w:szCs w:val="24"/>
        </w:rPr>
      </w:pPr>
      <w:r w:rsidRPr="009D4FE6">
        <w:rPr>
          <w:rFonts w:ascii="Cambria" w:hAnsi="Cambria" w:cs="Cambria"/>
          <w:sz w:val="24"/>
          <w:szCs w:val="24"/>
        </w:rPr>
        <w:t xml:space="preserve">harmonogram rzeczowo-finansowy, o którym mowa w § 2 ust. 5 umowy, stanowiący załącznik nr </w:t>
      </w:r>
      <w:r w:rsidR="00C9142F" w:rsidRPr="009D4FE6">
        <w:rPr>
          <w:rFonts w:ascii="Cambria" w:hAnsi="Cambria" w:cs="Cambria"/>
          <w:sz w:val="24"/>
          <w:szCs w:val="24"/>
        </w:rPr>
        <w:t>…..</w:t>
      </w:r>
      <w:r w:rsidRPr="009D4FE6">
        <w:rPr>
          <w:rFonts w:ascii="Cambria" w:hAnsi="Cambria" w:cs="Cambria"/>
          <w:sz w:val="24"/>
          <w:szCs w:val="24"/>
        </w:rPr>
        <w:t xml:space="preserve"> do umowy.</w:t>
      </w:r>
    </w:p>
    <w:p w14:paraId="2B899853" w14:textId="77777777" w:rsidR="00F94F0E" w:rsidRPr="009D4FE6" w:rsidRDefault="00D107D2" w:rsidP="00F7190B">
      <w:pPr>
        <w:numPr>
          <w:ilvl w:val="0"/>
          <w:numId w:val="2"/>
        </w:numPr>
        <w:adjustRightInd/>
        <w:spacing w:after="0"/>
        <w:ind w:left="426" w:hanging="426"/>
        <w:contextualSpacing/>
        <w:rPr>
          <w:rFonts w:ascii="Cambria" w:hAnsi="Cambria"/>
          <w:sz w:val="24"/>
          <w:szCs w:val="24"/>
        </w:rPr>
      </w:pPr>
      <w:bookmarkStart w:id="4" w:name="_Hlk63064893"/>
      <w:r w:rsidRPr="009D4FE6">
        <w:rPr>
          <w:rFonts w:ascii="Cambria" w:hAnsi="Cambria"/>
          <w:sz w:val="24"/>
          <w:szCs w:val="24"/>
        </w:rPr>
        <w:t xml:space="preserve">Wynagrodzenie wykonawcy ma charakter </w:t>
      </w:r>
      <w:r w:rsidR="00063697" w:rsidRPr="009D4FE6">
        <w:rPr>
          <w:rFonts w:ascii="Cambria" w:hAnsi="Cambria"/>
          <w:sz w:val="24"/>
          <w:szCs w:val="24"/>
        </w:rPr>
        <w:t>ryczałt</w:t>
      </w:r>
      <w:r w:rsidRPr="009D4FE6">
        <w:rPr>
          <w:rFonts w:ascii="Cambria" w:hAnsi="Cambria"/>
          <w:sz w:val="24"/>
          <w:szCs w:val="24"/>
        </w:rPr>
        <w:t>u</w:t>
      </w:r>
      <w:r w:rsidR="00F94F0E" w:rsidRPr="009D4FE6">
        <w:rPr>
          <w:rFonts w:ascii="Cambria" w:hAnsi="Cambria"/>
          <w:sz w:val="24"/>
          <w:szCs w:val="24"/>
        </w:rPr>
        <w:t xml:space="preserve">, który stanowi ekwiwalent świadczenia wykonawcy opisanego w </w:t>
      </w:r>
      <w:r w:rsidR="00C222AA" w:rsidRPr="009D4FE6">
        <w:rPr>
          <w:rFonts w:ascii="Cambria" w:hAnsi="Cambria"/>
          <w:sz w:val="24"/>
          <w:szCs w:val="24"/>
        </w:rPr>
        <w:t xml:space="preserve">PFU (zakres projektowania) oraz wykonanej </w:t>
      </w:r>
      <w:r w:rsidR="001B73DA" w:rsidRPr="009D4FE6">
        <w:rPr>
          <w:rFonts w:ascii="Cambria" w:hAnsi="Cambria"/>
          <w:sz w:val="24"/>
          <w:szCs w:val="24"/>
        </w:rPr>
        <w:t>D</w:t>
      </w:r>
      <w:r w:rsidR="00F94F0E" w:rsidRPr="009D4FE6">
        <w:rPr>
          <w:rFonts w:ascii="Cambria" w:hAnsi="Cambria"/>
          <w:sz w:val="24"/>
          <w:szCs w:val="24"/>
        </w:rPr>
        <w:t xml:space="preserve">okumentacji </w:t>
      </w:r>
      <w:r w:rsidR="001B73DA" w:rsidRPr="009D4FE6">
        <w:rPr>
          <w:rFonts w:ascii="Cambria" w:hAnsi="Cambria"/>
          <w:sz w:val="24"/>
          <w:szCs w:val="24"/>
        </w:rPr>
        <w:t>P</w:t>
      </w:r>
      <w:r w:rsidR="00F94F0E" w:rsidRPr="009D4FE6">
        <w:rPr>
          <w:rFonts w:ascii="Cambria" w:hAnsi="Cambria"/>
          <w:sz w:val="24"/>
          <w:szCs w:val="24"/>
        </w:rPr>
        <w:t xml:space="preserve">rojektowej wskazanej w ust. 3 pkt </w:t>
      </w:r>
      <w:r w:rsidR="00C222AA" w:rsidRPr="009D4FE6">
        <w:rPr>
          <w:rFonts w:ascii="Cambria" w:hAnsi="Cambria"/>
          <w:sz w:val="24"/>
          <w:szCs w:val="24"/>
        </w:rPr>
        <w:t>1</w:t>
      </w:r>
      <w:r w:rsidR="001B73DA" w:rsidRPr="009D4FE6">
        <w:rPr>
          <w:rFonts w:ascii="Cambria" w:hAnsi="Cambria"/>
          <w:sz w:val="24"/>
          <w:szCs w:val="24"/>
        </w:rPr>
        <w:t xml:space="preserve"> oraz</w:t>
      </w:r>
      <w:r w:rsidR="00F94F0E" w:rsidRPr="009D4FE6">
        <w:rPr>
          <w:rFonts w:ascii="Cambria" w:hAnsi="Cambria"/>
          <w:sz w:val="24"/>
          <w:szCs w:val="24"/>
        </w:rPr>
        <w:t xml:space="preserve"> umowy </w:t>
      </w:r>
      <w:r w:rsidR="00A0094D" w:rsidRPr="009D4FE6">
        <w:rPr>
          <w:rFonts w:ascii="Cambria" w:hAnsi="Cambria"/>
          <w:sz w:val="24"/>
          <w:szCs w:val="24"/>
        </w:rPr>
        <w:t>(</w:t>
      </w:r>
      <w:r w:rsidR="00C222AA" w:rsidRPr="009D4FE6">
        <w:rPr>
          <w:rFonts w:ascii="Cambria" w:hAnsi="Cambria"/>
          <w:sz w:val="24"/>
          <w:szCs w:val="24"/>
        </w:rPr>
        <w:t>zakres realizacji robót)</w:t>
      </w:r>
      <w:r w:rsidRPr="009D4FE6">
        <w:rPr>
          <w:rFonts w:ascii="Cambria" w:hAnsi="Cambria"/>
          <w:sz w:val="24"/>
          <w:szCs w:val="24"/>
        </w:rPr>
        <w:t xml:space="preserve">. </w:t>
      </w:r>
    </w:p>
    <w:p w14:paraId="58A567FD" w14:textId="77777777" w:rsidR="00F94F0E" w:rsidRPr="009D4FE6" w:rsidRDefault="00F94F0E"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Przedmiar robót ma charakter pomocniczy, co oznacza, że wykonawca zobowiązuje się wykonać rodzaj robót ich obmiar </w:t>
      </w:r>
      <w:r w:rsidR="00660141" w:rsidRPr="009D4FE6">
        <w:rPr>
          <w:rFonts w:ascii="Cambria" w:hAnsi="Cambria"/>
          <w:sz w:val="24"/>
          <w:szCs w:val="24"/>
        </w:rPr>
        <w:t xml:space="preserve">oraz </w:t>
      </w:r>
      <w:r w:rsidRPr="009D4FE6">
        <w:rPr>
          <w:rFonts w:ascii="Cambria" w:hAnsi="Cambria"/>
          <w:sz w:val="24"/>
          <w:szCs w:val="24"/>
        </w:rPr>
        <w:t xml:space="preserve">zakres zgodnie z </w:t>
      </w:r>
      <w:r w:rsidR="00660141" w:rsidRPr="009D4FE6">
        <w:rPr>
          <w:rFonts w:ascii="Cambria" w:hAnsi="Cambria"/>
          <w:sz w:val="24"/>
          <w:szCs w:val="24"/>
        </w:rPr>
        <w:t xml:space="preserve">projektem budowlanym i </w:t>
      </w:r>
      <w:r w:rsidRPr="009D4FE6">
        <w:rPr>
          <w:rFonts w:ascii="Cambria" w:hAnsi="Cambria"/>
          <w:sz w:val="24"/>
          <w:szCs w:val="24"/>
        </w:rPr>
        <w:t>STWIORB w ramach wynagrodzenia ryczałtowego</w:t>
      </w:r>
      <w:r w:rsidR="005E443B" w:rsidRPr="009D4FE6">
        <w:rPr>
          <w:rFonts w:ascii="Cambria" w:hAnsi="Cambria"/>
          <w:sz w:val="24"/>
          <w:szCs w:val="24"/>
        </w:rPr>
        <w:t>,</w:t>
      </w:r>
      <w:r w:rsidRPr="009D4FE6">
        <w:rPr>
          <w:rFonts w:ascii="Cambria" w:hAnsi="Cambria"/>
          <w:sz w:val="24"/>
          <w:szCs w:val="24"/>
        </w:rPr>
        <w:t xml:space="preserve"> nawet jeżeli dany rodzaj robót lub ich obmiar lub ich zakres nie został ujęty w przedmiarze robót. </w:t>
      </w:r>
    </w:p>
    <w:bookmarkEnd w:id="4"/>
    <w:p w14:paraId="5C934BD2" w14:textId="77777777" w:rsidR="005E443B"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Wszystkie wykonane roboty i dostarczone materiały będą zgodne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W przypadku, gdy materiały lub roboty nie będą w pełni zgodne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i wpłynie to na niezadowalającą jakość </w:t>
      </w:r>
      <w:r w:rsidR="005E443B" w:rsidRPr="009D4FE6">
        <w:rPr>
          <w:rFonts w:ascii="Cambria" w:hAnsi="Cambria"/>
          <w:sz w:val="24"/>
          <w:szCs w:val="24"/>
        </w:rPr>
        <w:t>robót budowlanych</w:t>
      </w:r>
      <w:r w:rsidRPr="009D4FE6">
        <w:rPr>
          <w:rFonts w:ascii="Cambria" w:hAnsi="Cambria"/>
          <w:sz w:val="24"/>
          <w:szCs w:val="24"/>
        </w:rPr>
        <w:t xml:space="preserve">, to takie materiały zostaną zastąpione innymi, a elementy </w:t>
      </w:r>
      <w:r w:rsidR="005E443B" w:rsidRPr="009D4FE6">
        <w:rPr>
          <w:rFonts w:ascii="Cambria" w:hAnsi="Cambria"/>
          <w:sz w:val="24"/>
          <w:szCs w:val="24"/>
        </w:rPr>
        <w:t xml:space="preserve">wykonane </w:t>
      </w:r>
      <w:r w:rsidRPr="009D4FE6">
        <w:rPr>
          <w:rFonts w:ascii="Cambria" w:hAnsi="Cambria"/>
          <w:sz w:val="24"/>
          <w:szCs w:val="24"/>
        </w:rPr>
        <w:t xml:space="preserve">będą rozebrane i wykonane ponownie na koszt Wykonawcy. </w:t>
      </w:r>
    </w:p>
    <w:p w14:paraId="19D09B3F" w14:textId="5E7099FF" w:rsidR="005E443B" w:rsidRPr="009D4FE6" w:rsidRDefault="00063697" w:rsidP="00F7190B">
      <w:pPr>
        <w:numPr>
          <w:ilvl w:val="0"/>
          <w:numId w:val="2"/>
        </w:numPr>
        <w:adjustRightInd/>
        <w:spacing w:after="0"/>
        <w:ind w:left="426" w:hanging="426"/>
        <w:contextualSpacing/>
        <w:rPr>
          <w:rFonts w:ascii="Cambria" w:hAnsi="Cambria"/>
          <w:sz w:val="24"/>
          <w:szCs w:val="24"/>
        </w:rPr>
      </w:pPr>
      <w:r w:rsidRPr="009D4FE6">
        <w:rPr>
          <w:rFonts w:ascii="Cambria" w:hAnsi="Cambria"/>
          <w:sz w:val="24"/>
          <w:szCs w:val="24"/>
        </w:rPr>
        <w:t xml:space="preserve">Przedmiot umowy należy wykonać zgodnie z </w:t>
      </w:r>
      <w:r w:rsidR="009539BA" w:rsidRPr="009D4FE6">
        <w:rPr>
          <w:rFonts w:ascii="Cambria" w:hAnsi="Cambria"/>
          <w:sz w:val="24"/>
          <w:szCs w:val="24"/>
        </w:rPr>
        <w:t>D</w:t>
      </w:r>
      <w:r w:rsidRPr="009D4FE6">
        <w:rPr>
          <w:rFonts w:ascii="Cambria" w:hAnsi="Cambria"/>
          <w:sz w:val="24"/>
          <w:szCs w:val="24"/>
        </w:rPr>
        <w:t xml:space="preserve">okumentacją </w:t>
      </w:r>
      <w:r w:rsidR="009539BA" w:rsidRPr="009D4FE6">
        <w:rPr>
          <w:rFonts w:ascii="Cambria" w:hAnsi="Cambria"/>
          <w:sz w:val="24"/>
          <w:szCs w:val="24"/>
        </w:rPr>
        <w:t>P</w:t>
      </w:r>
      <w:r w:rsidRPr="009D4FE6">
        <w:rPr>
          <w:rFonts w:ascii="Cambria" w:hAnsi="Cambria"/>
          <w:sz w:val="24"/>
          <w:szCs w:val="24"/>
        </w:rPr>
        <w:t xml:space="preserve">rojektową oraz obowiązującymi przepisami prawa, sztuką budowlaną, wiedzą techniczną, zawartą z </w:t>
      </w:r>
      <w:r w:rsidRPr="009D4FE6">
        <w:rPr>
          <w:rFonts w:ascii="Cambria" w:hAnsi="Cambria"/>
          <w:sz w:val="24"/>
          <w:szCs w:val="24"/>
        </w:rPr>
        <w:lastRenderedPageBreak/>
        <w:t>Zamawiającym umową, uzgodnieniami z Zamawiającym dokonanymi w trakcie realizacji przedmiotu umowy.</w:t>
      </w:r>
    </w:p>
    <w:p w14:paraId="72E07F33" w14:textId="77777777" w:rsidR="00257278" w:rsidRPr="009D4FE6" w:rsidRDefault="00257278" w:rsidP="00257278">
      <w:pPr>
        <w:adjustRightInd/>
        <w:spacing w:after="0"/>
        <w:ind w:left="426"/>
        <w:contextualSpacing/>
        <w:rPr>
          <w:rFonts w:ascii="Cambria" w:hAnsi="Cambria"/>
          <w:sz w:val="24"/>
          <w:szCs w:val="24"/>
        </w:rPr>
      </w:pPr>
    </w:p>
    <w:p w14:paraId="297CB406"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1a</w:t>
      </w:r>
    </w:p>
    <w:p w14:paraId="3013249F"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xml:space="preserve">Dokumentacja </w:t>
      </w:r>
      <w:r w:rsidR="009539BA" w:rsidRPr="009D4FE6">
        <w:rPr>
          <w:rFonts w:ascii="Cambria" w:hAnsi="Cambria" w:cs="Cambria"/>
          <w:b/>
          <w:bCs/>
          <w:sz w:val="24"/>
          <w:szCs w:val="24"/>
        </w:rPr>
        <w:t>P</w:t>
      </w:r>
      <w:r w:rsidRPr="009D4FE6">
        <w:rPr>
          <w:rFonts w:ascii="Cambria" w:hAnsi="Cambria" w:cs="Cambria"/>
          <w:b/>
          <w:bCs/>
          <w:sz w:val="24"/>
          <w:szCs w:val="24"/>
        </w:rPr>
        <w:t>rojektowa</w:t>
      </w:r>
    </w:p>
    <w:p w14:paraId="6970A474" w14:textId="77777777" w:rsidR="00A0094D" w:rsidRPr="009D4FE6" w:rsidRDefault="00A0094D" w:rsidP="00E80F8B">
      <w:pPr>
        <w:pStyle w:val="Akapitzlist"/>
        <w:numPr>
          <w:ilvl w:val="0"/>
          <w:numId w:val="56"/>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Opracowanie Dokumentacji </w:t>
      </w:r>
      <w:r w:rsidR="009539BA" w:rsidRPr="009D4FE6">
        <w:rPr>
          <w:rFonts w:ascii="Cambria" w:hAnsi="Cambria" w:cs="Cambria"/>
          <w:sz w:val="24"/>
          <w:szCs w:val="24"/>
        </w:rPr>
        <w:t>P</w:t>
      </w:r>
      <w:r w:rsidRPr="009D4FE6">
        <w:rPr>
          <w:rFonts w:ascii="Cambria" w:hAnsi="Cambria" w:cs="Cambria"/>
          <w:sz w:val="24"/>
          <w:szCs w:val="24"/>
        </w:rPr>
        <w:t xml:space="preserve">rojektowej winno być wykonane zgodnie </w:t>
      </w:r>
      <w:r w:rsidRPr="009D4FE6">
        <w:rPr>
          <w:rFonts w:ascii="Cambria" w:hAnsi="Cambria" w:cs="Cambria"/>
          <w:sz w:val="24"/>
          <w:szCs w:val="24"/>
        </w:rPr>
        <w:br/>
        <w:t>z Programem Funkcjonalno-Użytkowym, obowiązującymi przepisami, normami i zasadami wiedzy technicznej obowiązującymi w dniu wydania jej Zamawiającemu.</w:t>
      </w:r>
    </w:p>
    <w:p w14:paraId="2161D4ED" w14:textId="77777777" w:rsidR="00A0094D" w:rsidRPr="009D4FE6" w:rsidRDefault="00A0094D" w:rsidP="00E80F8B">
      <w:pPr>
        <w:pStyle w:val="Akapitzlist"/>
        <w:numPr>
          <w:ilvl w:val="0"/>
          <w:numId w:val="56"/>
        </w:numPr>
        <w:suppressAutoHyphens/>
        <w:autoSpaceDE w:val="0"/>
        <w:spacing w:after="0"/>
        <w:ind w:left="426" w:hanging="426"/>
        <w:rPr>
          <w:rFonts w:ascii="Cambria" w:hAnsi="Cambria"/>
          <w:sz w:val="24"/>
          <w:szCs w:val="24"/>
        </w:rPr>
      </w:pPr>
      <w:r w:rsidRPr="009D4FE6">
        <w:rPr>
          <w:rFonts w:ascii="Cambria" w:hAnsi="Cambria" w:cs="Cambria"/>
          <w:sz w:val="24"/>
          <w:szCs w:val="24"/>
        </w:rPr>
        <w:t xml:space="preserve">Wykonawca, przy opracowywaniu Dokumentacji </w:t>
      </w:r>
      <w:r w:rsidR="009539BA" w:rsidRPr="009D4FE6">
        <w:rPr>
          <w:rFonts w:ascii="Cambria" w:hAnsi="Cambria" w:cs="Cambria"/>
          <w:sz w:val="24"/>
          <w:szCs w:val="24"/>
        </w:rPr>
        <w:t>P</w:t>
      </w:r>
      <w:r w:rsidRPr="009D4FE6">
        <w:rPr>
          <w:rFonts w:ascii="Cambria" w:hAnsi="Cambria" w:cs="Cambria"/>
          <w:sz w:val="24"/>
          <w:szCs w:val="24"/>
        </w:rPr>
        <w:t>rojektowej, zobowiązuje się:</w:t>
      </w:r>
    </w:p>
    <w:p w14:paraId="41325952"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zastosować optymalne rozwiązania konstrukcyjne, materiałowe i kosztowe, w celu uzyskania nowoczesnych i właściwych standardów dla tego typu zadania inwestycyjnego, które ma być w oparciu o nią wykonane,</w:t>
      </w:r>
    </w:p>
    <w:p w14:paraId="439974BB"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ponieść wszelkie opłaty za pozyskiwane w ramach realizacji </w:t>
      </w:r>
      <w:r w:rsidR="009539BA" w:rsidRPr="009D4FE6">
        <w:rPr>
          <w:rFonts w:ascii="Cambria" w:hAnsi="Cambria" w:cs="Cambria"/>
          <w:sz w:val="24"/>
          <w:szCs w:val="24"/>
        </w:rPr>
        <w:t>D</w:t>
      </w:r>
      <w:r w:rsidRPr="009D4FE6">
        <w:rPr>
          <w:rFonts w:ascii="Cambria" w:hAnsi="Cambria" w:cs="Cambria"/>
          <w:sz w:val="24"/>
          <w:szCs w:val="24"/>
        </w:rPr>
        <w:t xml:space="preserve">okumentacji </w:t>
      </w:r>
      <w:r w:rsidR="009539BA" w:rsidRPr="009D4FE6">
        <w:rPr>
          <w:rFonts w:ascii="Cambria" w:hAnsi="Cambria" w:cs="Cambria"/>
          <w:sz w:val="24"/>
          <w:szCs w:val="24"/>
        </w:rPr>
        <w:t>P</w:t>
      </w:r>
      <w:r w:rsidRPr="009D4FE6">
        <w:rPr>
          <w:rFonts w:ascii="Cambria" w:hAnsi="Cambria" w:cs="Cambria"/>
          <w:sz w:val="24"/>
          <w:szCs w:val="24"/>
        </w:rPr>
        <w:t>rojektowej decyzje, uzgodnienia i opinie,</w:t>
      </w:r>
    </w:p>
    <w:p w14:paraId="712010E2"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opracować </w:t>
      </w:r>
      <w:r w:rsidR="009539BA" w:rsidRPr="009D4FE6">
        <w:rPr>
          <w:rFonts w:ascii="Cambria" w:hAnsi="Cambria" w:cs="Cambria"/>
          <w:sz w:val="24"/>
          <w:szCs w:val="24"/>
        </w:rPr>
        <w:t>D</w:t>
      </w:r>
      <w:r w:rsidRPr="009D4FE6">
        <w:rPr>
          <w:rFonts w:ascii="Cambria" w:hAnsi="Cambria" w:cs="Cambria"/>
          <w:sz w:val="24"/>
          <w:szCs w:val="24"/>
        </w:rPr>
        <w:t xml:space="preserve">okumentację </w:t>
      </w:r>
      <w:r w:rsidR="009539BA" w:rsidRPr="009D4FE6">
        <w:rPr>
          <w:rFonts w:ascii="Cambria" w:hAnsi="Cambria" w:cs="Cambria"/>
          <w:sz w:val="24"/>
          <w:szCs w:val="24"/>
        </w:rPr>
        <w:t>P</w:t>
      </w:r>
      <w:r w:rsidRPr="009D4FE6">
        <w:rPr>
          <w:rFonts w:ascii="Cambria" w:hAnsi="Cambria" w:cs="Cambria"/>
          <w:sz w:val="24"/>
          <w:szCs w:val="24"/>
        </w:rPr>
        <w:t>rojektową kompletną z punktu widzenia zadania inwestycyjnego, które ma być wykonane na jej podstawie, spójnej i skoordynowanej we wszystkich specjalnościach, a w szczególności posiadającej niezbędne uzgodnienia,</w:t>
      </w:r>
    </w:p>
    <w:p w14:paraId="76349DF7" w14:textId="77777777" w:rsidR="00A0094D" w:rsidRPr="009D4FE6" w:rsidRDefault="00A0094D" w:rsidP="00E80F8B">
      <w:pPr>
        <w:pStyle w:val="Akapitzlist"/>
        <w:numPr>
          <w:ilvl w:val="0"/>
          <w:numId w:val="6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przedstawiającej rozwiązania szczegółowe w zakresie umożliwiającym realizację zadania inwestycyjnego, które ma być wykonane na jej podstawie, bez dodatkowych opracowań i uzupełnień.</w:t>
      </w:r>
    </w:p>
    <w:p w14:paraId="5B9D1446"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zobowiązany jest do uzyskania wszystkich niezbędnych decyzji, opinii, zatwierdzeń i innych dokumentów koniecznych do realizacji robót budowlanych.</w:t>
      </w:r>
    </w:p>
    <w:p w14:paraId="341FB1E6" w14:textId="26D6BFAE"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ramach wykonywania obowiązków z niniejszej umowy, Wykonawca zobowiązany jest do zapewnienia wykonywania przez autora Dokumentacji </w:t>
      </w:r>
      <w:r w:rsidR="009539BA" w:rsidRPr="009D4FE6">
        <w:rPr>
          <w:rFonts w:ascii="Cambria" w:hAnsi="Cambria" w:cs="Cambria"/>
          <w:sz w:val="24"/>
          <w:szCs w:val="24"/>
        </w:rPr>
        <w:t>P</w:t>
      </w:r>
      <w:r w:rsidRPr="009D4FE6">
        <w:rPr>
          <w:rFonts w:ascii="Cambria" w:hAnsi="Cambria" w:cs="Cambria"/>
          <w:sz w:val="24"/>
          <w:szCs w:val="24"/>
        </w:rPr>
        <w:t xml:space="preserve">rojektowej („Projektanta”) podstawowych obowiązków wynikających z art. 20 ustawy z dnia 7 lipca 1994 roku Prawo Budowlane (tj.: Dz.U. z </w:t>
      </w:r>
      <w:r w:rsidR="006C24B2" w:rsidRPr="009D4FE6">
        <w:rPr>
          <w:rFonts w:ascii="Cambria" w:hAnsi="Cambria" w:cs="Cambria"/>
          <w:sz w:val="24"/>
          <w:szCs w:val="24"/>
        </w:rPr>
        <w:t>2021</w:t>
      </w:r>
      <w:r w:rsidRPr="009D4FE6">
        <w:rPr>
          <w:rFonts w:ascii="Cambria" w:hAnsi="Cambria" w:cs="Cambria"/>
          <w:sz w:val="24"/>
          <w:szCs w:val="24"/>
        </w:rPr>
        <w:t xml:space="preserve"> r., poz. </w:t>
      </w:r>
      <w:r w:rsidR="006C24B2" w:rsidRPr="009D4FE6">
        <w:rPr>
          <w:rFonts w:ascii="Cambria" w:hAnsi="Cambria" w:cs="Cambria"/>
          <w:sz w:val="24"/>
          <w:szCs w:val="24"/>
        </w:rPr>
        <w:t>2351</w:t>
      </w:r>
      <w:r w:rsidRPr="009D4FE6">
        <w:rPr>
          <w:rFonts w:ascii="Cambria" w:hAnsi="Cambria" w:cs="Cambria"/>
          <w:sz w:val="24"/>
          <w:szCs w:val="24"/>
        </w:rPr>
        <w:t>), a ponadto do zapewnienia wykonywania przez Projektanta w szczególności następujących czynności:</w:t>
      </w:r>
    </w:p>
    <w:p w14:paraId="3EF890AF"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stwierdzenia w toku wykonywania robót budowlanych zgodności realizacji inwestycji z projektem,</w:t>
      </w:r>
    </w:p>
    <w:p w14:paraId="60D35207"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wyjaśnianie wątpliwości powstałych w toku realizacji budowlanych wykonywanych na podstawie projektu,</w:t>
      </w:r>
    </w:p>
    <w:p w14:paraId="25FEC92F"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uzgadniania z zamawiającym możliwości wprowadzenia rozwiązań zamiennych w stosunku do materiałów i konstrukcji przewidzianych w opracowaniach projektowych powstałych w ramach realizacji niniejszej umowy, </w:t>
      </w:r>
    </w:p>
    <w:p w14:paraId="3A78E678"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udziału w odbiorze inwestycji,</w:t>
      </w:r>
    </w:p>
    <w:p w14:paraId="4B2E4DA1" w14:textId="77777777" w:rsidR="00A0094D"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udzielania stosownych porad i wskazówek oraz bieżące wyjaśnienie wątpliwości i problemów powstałych w toku robót budowalnych,</w:t>
      </w:r>
    </w:p>
    <w:p w14:paraId="4A64F0A1" w14:textId="77777777" w:rsidR="009539BA" w:rsidRPr="009D4FE6" w:rsidRDefault="00A0094D" w:rsidP="00E80F8B">
      <w:pPr>
        <w:pStyle w:val="Akapitzlist"/>
        <w:numPr>
          <w:ilvl w:val="0"/>
          <w:numId w:val="53"/>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 przypadku wystąpienia konieczności dokonywania zmian w opracowaniach projektowych powstałych w ramach realizacji niniejszej umowy z przyczyn zależnych od </w:t>
      </w:r>
      <w:r w:rsidR="009539BA" w:rsidRPr="009D4FE6">
        <w:rPr>
          <w:rFonts w:ascii="Cambria" w:hAnsi="Cambria" w:cs="Cambria"/>
          <w:sz w:val="24"/>
          <w:szCs w:val="24"/>
        </w:rPr>
        <w:t xml:space="preserve">wykonawcy lub </w:t>
      </w:r>
      <w:r w:rsidRPr="009D4FE6">
        <w:rPr>
          <w:rFonts w:ascii="Cambria" w:hAnsi="Cambria" w:cs="Cambria"/>
          <w:sz w:val="24"/>
          <w:szCs w:val="24"/>
        </w:rPr>
        <w:t>Projektanta – dokonywanie stosownych zmian</w:t>
      </w:r>
      <w:r w:rsidR="009539BA" w:rsidRPr="009D4FE6">
        <w:rPr>
          <w:rFonts w:ascii="Cambria" w:hAnsi="Cambria" w:cs="Cambria"/>
          <w:sz w:val="24"/>
          <w:szCs w:val="24"/>
        </w:rPr>
        <w:t>.</w:t>
      </w:r>
    </w:p>
    <w:p w14:paraId="1D7033D8"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lastRenderedPageBreak/>
        <w:t>Wykonywane przez Wykonawcę czynności wskazan</w:t>
      </w:r>
      <w:r w:rsidR="009539BA" w:rsidRPr="009D4FE6">
        <w:rPr>
          <w:rFonts w:ascii="Cambria" w:hAnsi="Cambria" w:cs="Cambria"/>
          <w:sz w:val="24"/>
          <w:szCs w:val="24"/>
        </w:rPr>
        <w:t>e</w:t>
      </w:r>
      <w:r w:rsidRPr="009D4FE6">
        <w:rPr>
          <w:rFonts w:ascii="Cambria" w:hAnsi="Cambria" w:cs="Cambria"/>
          <w:sz w:val="24"/>
          <w:szCs w:val="24"/>
        </w:rPr>
        <w:t xml:space="preserve"> w ust. 4 nie podlegają odrębnemu wynagrodzeniu.</w:t>
      </w:r>
    </w:p>
    <w:p w14:paraId="7481B9C3"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Do czasu zakończenia robót budowlanych, Wykonawca w ramach wynagrodzenia, o którym mowa w § 3 ust. 1 pkt. 1) niniejszej umowy, zobowiązuje się do dokonywania zmian w </w:t>
      </w:r>
      <w:r w:rsidR="009539BA" w:rsidRPr="009D4FE6">
        <w:rPr>
          <w:rFonts w:ascii="Cambria" w:hAnsi="Cambria" w:cs="Cambria"/>
          <w:sz w:val="24"/>
          <w:szCs w:val="24"/>
        </w:rPr>
        <w:t>D</w:t>
      </w:r>
      <w:r w:rsidRPr="009D4FE6">
        <w:rPr>
          <w:rFonts w:ascii="Cambria" w:hAnsi="Cambria" w:cs="Cambria"/>
          <w:sz w:val="24"/>
          <w:szCs w:val="24"/>
        </w:rPr>
        <w:t xml:space="preserve">okumentacji </w:t>
      </w:r>
      <w:r w:rsidR="009539BA" w:rsidRPr="009D4FE6">
        <w:rPr>
          <w:rFonts w:ascii="Cambria" w:hAnsi="Cambria" w:cs="Cambria"/>
          <w:sz w:val="24"/>
          <w:szCs w:val="24"/>
        </w:rPr>
        <w:t>P</w:t>
      </w:r>
      <w:r w:rsidRPr="009D4FE6">
        <w:rPr>
          <w:rFonts w:ascii="Cambria" w:hAnsi="Cambria" w:cs="Cambria"/>
          <w:sz w:val="24"/>
          <w:szCs w:val="24"/>
        </w:rPr>
        <w:t>rojektowej koniecznych do realizacji procesu budowlanego, w tym również do dokonywania poprawek i uzupełnień zgodnie z żądaniami organ</w:t>
      </w:r>
      <w:r w:rsidR="003A61BF" w:rsidRPr="009D4FE6">
        <w:rPr>
          <w:rFonts w:ascii="Cambria" w:hAnsi="Cambria" w:cs="Cambria"/>
          <w:sz w:val="24"/>
          <w:szCs w:val="24"/>
        </w:rPr>
        <w:t>ów</w:t>
      </w:r>
      <w:r w:rsidRPr="009D4FE6">
        <w:rPr>
          <w:rFonts w:ascii="Cambria" w:hAnsi="Cambria" w:cs="Cambria"/>
          <w:sz w:val="24"/>
          <w:szCs w:val="24"/>
        </w:rPr>
        <w:t xml:space="preserve"> wydając</w:t>
      </w:r>
      <w:r w:rsidR="003A61BF" w:rsidRPr="009D4FE6">
        <w:rPr>
          <w:rFonts w:ascii="Cambria" w:hAnsi="Cambria" w:cs="Cambria"/>
          <w:sz w:val="24"/>
          <w:szCs w:val="24"/>
        </w:rPr>
        <w:t>ych</w:t>
      </w:r>
      <w:r w:rsidRPr="009D4FE6">
        <w:rPr>
          <w:rFonts w:ascii="Cambria" w:hAnsi="Cambria" w:cs="Cambria"/>
          <w:sz w:val="24"/>
          <w:szCs w:val="24"/>
        </w:rPr>
        <w:t xml:space="preserve"> decyzje</w:t>
      </w:r>
      <w:r w:rsidR="003A61BF" w:rsidRPr="009D4FE6">
        <w:rPr>
          <w:rFonts w:ascii="Cambria" w:hAnsi="Cambria" w:cs="Cambria"/>
          <w:sz w:val="24"/>
          <w:szCs w:val="24"/>
        </w:rPr>
        <w:t xml:space="preserve"> określające przebieg procesu</w:t>
      </w:r>
      <w:r w:rsidRPr="009D4FE6">
        <w:rPr>
          <w:rFonts w:ascii="Cambria" w:hAnsi="Cambria" w:cs="Cambria"/>
          <w:sz w:val="24"/>
          <w:szCs w:val="24"/>
        </w:rPr>
        <w:t xml:space="preserve"> </w:t>
      </w:r>
      <w:r w:rsidR="003A61BF" w:rsidRPr="009D4FE6">
        <w:rPr>
          <w:rFonts w:ascii="Cambria" w:hAnsi="Cambria" w:cs="Cambria"/>
          <w:sz w:val="24"/>
          <w:szCs w:val="24"/>
        </w:rPr>
        <w:t>inwestycyjnego w szczególności organów wydających decyzje związane z uzyskaniem pozwolenia na budowę</w:t>
      </w:r>
      <w:r w:rsidRPr="009D4FE6">
        <w:rPr>
          <w:rFonts w:ascii="Cambria" w:hAnsi="Cambria" w:cs="Cambria"/>
          <w:sz w:val="24"/>
          <w:szCs w:val="24"/>
        </w:rPr>
        <w:t>.</w:t>
      </w:r>
      <w:r w:rsidR="009539BA" w:rsidRPr="009D4FE6">
        <w:rPr>
          <w:rFonts w:ascii="Cambria" w:hAnsi="Cambria" w:cs="Cambria"/>
          <w:sz w:val="24"/>
          <w:szCs w:val="24"/>
        </w:rPr>
        <w:t xml:space="preserve"> </w:t>
      </w:r>
    </w:p>
    <w:p w14:paraId="2FC054F1"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Z chwilą wydania Dokumentacji </w:t>
      </w:r>
      <w:r w:rsidR="009539BA" w:rsidRPr="009D4FE6">
        <w:rPr>
          <w:rFonts w:ascii="Cambria" w:hAnsi="Cambria" w:cs="Cambria"/>
          <w:sz w:val="24"/>
          <w:szCs w:val="24"/>
        </w:rPr>
        <w:t>P</w:t>
      </w:r>
      <w:r w:rsidRPr="009D4FE6">
        <w:rPr>
          <w:rFonts w:ascii="Cambria" w:hAnsi="Cambria" w:cs="Cambria"/>
          <w:sz w:val="24"/>
          <w:szCs w:val="24"/>
        </w:rPr>
        <w:t xml:space="preserve">rojektowej, bez konieczności składania odrębnych oświadczeń, Wykonawca przenosi na Zamawiającego zarówno własność nośników, na których Dokumentacja </w:t>
      </w:r>
      <w:r w:rsidR="009539BA" w:rsidRPr="009D4FE6">
        <w:rPr>
          <w:rFonts w:ascii="Cambria" w:hAnsi="Cambria" w:cs="Cambria"/>
          <w:sz w:val="24"/>
          <w:szCs w:val="24"/>
        </w:rPr>
        <w:t>P</w:t>
      </w:r>
      <w:r w:rsidRPr="009D4FE6">
        <w:rPr>
          <w:rFonts w:ascii="Cambria" w:hAnsi="Cambria" w:cs="Cambria"/>
          <w:sz w:val="24"/>
          <w:szCs w:val="24"/>
        </w:rPr>
        <w:t xml:space="preserve">rojektowa została utrwalona jak i pełne autorskie prawa majątkowe do Dokumentacji </w:t>
      </w:r>
      <w:r w:rsidR="009539BA" w:rsidRPr="009D4FE6">
        <w:rPr>
          <w:rFonts w:ascii="Cambria" w:hAnsi="Cambria" w:cs="Cambria"/>
          <w:sz w:val="24"/>
          <w:szCs w:val="24"/>
        </w:rPr>
        <w:t>P</w:t>
      </w:r>
      <w:r w:rsidRPr="009D4FE6">
        <w:rPr>
          <w:rFonts w:ascii="Cambria" w:hAnsi="Cambria" w:cs="Cambria"/>
          <w:sz w:val="24"/>
          <w:szCs w:val="24"/>
        </w:rPr>
        <w:t>rojektowej na wszystkich polach eksploatacji, w tym w szczególności:</w:t>
      </w:r>
    </w:p>
    <w:p w14:paraId="008778FF"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kopiowanie, zwielokrotnianie Dokumentacji </w:t>
      </w:r>
      <w:r w:rsidR="009539BA" w:rsidRPr="009D4FE6">
        <w:rPr>
          <w:rFonts w:ascii="Cambria" w:hAnsi="Cambria" w:cs="Cambria"/>
          <w:sz w:val="24"/>
          <w:szCs w:val="24"/>
        </w:rPr>
        <w:t>P</w:t>
      </w:r>
      <w:r w:rsidRPr="009D4FE6">
        <w:rPr>
          <w:rFonts w:ascii="Cambria" w:hAnsi="Cambria" w:cs="Cambria"/>
          <w:sz w:val="24"/>
          <w:szCs w:val="24"/>
        </w:rPr>
        <w:t>rojektowej, gromadzenie danych, w całości lub we fragmentach bez żadnych ograniczeń ilościowych za pomocą dowolnej dostępnej techniki, w tym drukarskiej, fotograficznej, zapisu magnetycznego, zapisu cyfrowego na nośnikach CD, DVD, w pamięci komputerowej, i innych, a także wszelkimi innymi technikami w zakresie uzasadnionym potrzebami Zamawiającego,</w:t>
      </w:r>
    </w:p>
    <w:p w14:paraId="68398123"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 zakresie emisji publicznej, emisji w ramach pokazów zamkniętych, jak też poprzez telewizję, Internet i inne środki masowego przekazu,</w:t>
      </w:r>
    </w:p>
    <w:p w14:paraId="011C05E5"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 zakresie obrotu oryginałem i egzemplarzami, na których utwór utrwalono, w szczególności wprowadzania ich do obrotu, użyczenia, najmu lub dzierżawy, także jako fragmentu broszur, opracowań, książek i innych publikacji w formie papierowej bądź elektronicznej,</w:t>
      </w:r>
    </w:p>
    <w:p w14:paraId="2B1AC988"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wykorzystanie Dokumentacji </w:t>
      </w:r>
      <w:r w:rsidR="009539BA" w:rsidRPr="009D4FE6">
        <w:rPr>
          <w:rFonts w:ascii="Cambria" w:hAnsi="Cambria" w:cs="Cambria"/>
          <w:sz w:val="24"/>
          <w:szCs w:val="24"/>
        </w:rPr>
        <w:t>P</w:t>
      </w:r>
      <w:r w:rsidRPr="009D4FE6">
        <w:rPr>
          <w:rFonts w:ascii="Cambria" w:hAnsi="Cambria" w:cs="Cambria"/>
          <w:sz w:val="24"/>
          <w:szCs w:val="24"/>
        </w:rPr>
        <w:t xml:space="preserve">rojektowej do druku w prasie i innych publikacjach i do korzystania z Dokumentacji </w:t>
      </w:r>
      <w:r w:rsidR="009539BA" w:rsidRPr="009D4FE6">
        <w:rPr>
          <w:rFonts w:ascii="Cambria" w:hAnsi="Cambria" w:cs="Cambria"/>
          <w:sz w:val="24"/>
          <w:szCs w:val="24"/>
        </w:rPr>
        <w:t>P</w:t>
      </w:r>
      <w:r w:rsidRPr="009D4FE6">
        <w:rPr>
          <w:rFonts w:ascii="Cambria" w:hAnsi="Cambria" w:cs="Cambria"/>
          <w:sz w:val="24"/>
          <w:szCs w:val="24"/>
        </w:rPr>
        <w:t xml:space="preserve">rojektowej dla potrzeb prowadzenia wszelkiego typu działań promocyjnych i marketingowych, w tym w szczególności w celu promocji zadania inwestycyjnego wykonywanego w oparciu o Dokumentację </w:t>
      </w:r>
      <w:r w:rsidR="009539BA" w:rsidRPr="009D4FE6">
        <w:rPr>
          <w:rFonts w:ascii="Cambria" w:hAnsi="Cambria" w:cs="Cambria"/>
          <w:sz w:val="24"/>
          <w:szCs w:val="24"/>
        </w:rPr>
        <w:t>P</w:t>
      </w:r>
      <w:r w:rsidRPr="009D4FE6">
        <w:rPr>
          <w:rFonts w:ascii="Cambria" w:hAnsi="Cambria" w:cs="Cambria"/>
          <w:sz w:val="24"/>
          <w:szCs w:val="24"/>
        </w:rPr>
        <w:t>rojektową,</w:t>
      </w:r>
    </w:p>
    <w:p w14:paraId="3DB227BF"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przedsięwzięcie wszelkich innych czynności w celu realizacji zadania inwestycyjnego, które ma być wykonane w oparciu o Dokumentację </w:t>
      </w:r>
      <w:r w:rsidR="009539BA" w:rsidRPr="009D4FE6">
        <w:rPr>
          <w:rFonts w:ascii="Cambria" w:hAnsi="Cambria" w:cs="Cambria"/>
          <w:sz w:val="24"/>
          <w:szCs w:val="24"/>
        </w:rPr>
        <w:t>P</w:t>
      </w:r>
      <w:r w:rsidRPr="009D4FE6">
        <w:rPr>
          <w:rFonts w:ascii="Cambria" w:hAnsi="Cambria" w:cs="Cambria"/>
          <w:sz w:val="24"/>
          <w:szCs w:val="24"/>
        </w:rPr>
        <w:t>rojektową,</w:t>
      </w:r>
    </w:p>
    <w:p w14:paraId="76AB9859" w14:textId="77777777" w:rsidR="00A0094D" w:rsidRPr="009D4FE6" w:rsidRDefault="00A0094D" w:rsidP="00E80F8B">
      <w:pPr>
        <w:pStyle w:val="Akapitzlist"/>
        <w:numPr>
          <w:ilvl w:val="0"/>
          <w:numId w:val="55"/>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Zamawiający ma prawo do zamówienia - bez zgody autora dokumentacji - późniejszych usług projektowania rozbudowy, przebudowy, nadbudowy, modernizacji, remontu czy też rozbiórki obiektu objętego dokumentacją projektową.</w:t>
      </w:r>
    </w:p>
    <w:p w14:paraId="30007B47" w14:textId="77777777" w:rsidR="00A0094D" w:rsidRPr="009D4FE6" w:rsidRDefault="00A0094D" w:rsidP="00E80F8B">
      <w:pPr>
        <w:pStyle w:val="Akapitzlist"/>
        <w:numPr>
          <w:ilvl w:val="0"/>
          <w:numId w:val="47"/>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oświadcza, że </w:t>
      </w:r>
      <w:r w:rsidRPr="009D4FE6">
        <w:rPr>
          <w:rFonts w:ascii="Cambria" w:hAnsi="Cambria" w:cs="Cambria"/>
          <w:bCs/>
          <w:sz w:val="24"/>
          <w:szCs w:val="24"/>
        </w:rPr>
        <w:t>Projektant/Projektanci</w:t>
      </w:r>
      <w:r w:rsidRPr="009D4FE6">
        <w:rPr>
          <w:rFonts w:ascii="Cambria" w:hAnsi="Cambria" w:cs="Cambria"/>
          <w:sz w:val="24"/>
          <w:szCs w:val="24"/>
        </w:rPr>
        <w:t xml:space="preserve"> upoważnił/upoważnili Wykonawcę do złożenia w imieniu Projektanta/Projektantów oświadczenia zawartego w ust. 9 niniejszego paragrafu.</w:t>
      </w:r>
    </w:p>
    <w:p w14:paraId="1D8630D5" w14:textId="77777777" w:rsidR="00A0094D" w:rsidRPr="009D4FE6" w:rsidRDefault="00A0094D" w:rsidP="00E80F8B">
      <w:pPr>
        <w:pStyle w:val="Akapitzlist"/>
        <w:numPr>
          <w:ilvl w:val="0"/>
          <w:numId w:val="5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oświadcza, iż Projektant/ Projektanci uczestniczący w opracowywaniu Dokumentacji projektowej, bezterminowo zobowiązuje się/zobowiązują się do niewykonywania autorskich praw osobistych do Dokumentacji projektowej oraz </w:t>
      </w:r>
      <w:r w:rsidRPr="009D4FE6">
        <w:rPr>
          <w:rFonts w:ascii="Cambria" w:hAnsi="Cambria" w:cs="Cambria"/>
          <w:sz w:val="24"/>
          <w:szCs w:val="24"/>
        </w:rPr>
        <w:lastRenderedPageBreak/>
        <w:t>wyraża/ wyrażają zgodę na wykonywanie przez Zamawiającego autorskich praw osobistych do Dokumentacji projektowej, w szczególności wyraża/ wyrażają zgodę na:</w:t>
      </w:r>
    </w:p>
    <w:p w14:paraId="400C0D48"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wprowadzanie zmian do Dokumentacji </w:t>
      </w:r>
      <w:r w:rsidR="00711492" w:rsidRPr="009D4FE6">
        <w:rPr>
          <w:rFonts w:ascii="Cambria" w:hAnsi="Cambria" w:cs="Cambria"/>
          <w:sz w:val="24"/>
          <w:szCs w:val="24"/>
        </w:rPr>
        <w:t>P</w:t>
      </w:r>
      <w:r w:rsidRPr="009D4FE6">
        <w:rPr>
          <w:rFonts w:ascii="Cambria" w:hAnsi="Cambria" w:cs="Cambria"/>
          <w:sz w:val="24"/>
          <w:szCs w:val="24"/>
        </w:rPr>
        <w:t>rojektowej,</w:t>
      </w:r>
    </w:p>
    <w:p w14:paraId="29665BF3"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wprowadzanie zmian do Dokumentacji </w:t>
      </w:r>
      <w:r w:rsidR="00711492" w:rsidRPr="009D4FE6">
        <w:rPr>
          <w:rFonts w:ascii="Cambria" w:hAnsi="Cambria" w:cs="Cambria"/>
          <w:sz w:val="24"/>
          <w:szCs w:val="24"/>
        </w:rPr>
        <w:t>P</w:t>
      </w:r>
      <w:r w:rsidRPr="009D4FE6">
        <w:rPr>
          <w:rFonts w:ascii="Cambria" w:hAnsi="Cambria" w:cs="Cambria"/>
          <w:sz w:val="24"/>
          <w:szCs w:val="24"/>
        </w:rPr>
        <w:t xml:space="preserve">rojektowej wynikających </w:t>
      </w:r>
      <w:r w:rsidRPr="009D4FE6">
        <w:rPr>
          <w:rFonts w:ascii="Cambria" w:hAnsi="Cambria" w:cs="Cambria"/>
          <w:sz w:val="24"/>
          <w:szCs w:val="24"/>
        </w:rPr>
        <w:br/>
        <w:t>z konieczności jej aktualizacji.</w:t>
      </w:r>
    </w:p>
    <w:p w14:paraId="56E2361E"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sprawowanie nadzoru autorskiego przez inny podmiot,</w:t>
      </w:r>
    </w:p>
    <w:p w14:paraId="3F43099F"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decydowanie o sposobie oznaczenia autorstwa,</w:t>
      </w:r>
    </w:p>
    <w:p w14:paraId="09D4E1BF"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decydowania o wprowadzaniu zmian mających wpływ na treść i formę utworu,</w:t>
      </w:r>
    </w:p>
    <w:p w14:paraId="46E50CB7"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decydowanie o rozpowszechnianiu Dokumentacji </w:t>
      </w:r>
      <w:r w:rsidR="00711492" w:rsidRPr="009D4FE6">
        <w:rPr>
          <w:rFonts w:ascii="Cambria" w:hAnsi="Cambria" w:cs="Cambria"/>
          <w:sz w:val="24"/>
          <w:szCs w:val="24"/>
        </w:rPr>
        <w:t>P</w:t>
      </w:r>
      <w:r w:rsidRPr="009D4FE6">
        <w:rPr>
          <w:rFonts w:ascii="Cambria" w:hAnsi="Cambria" w:cs="Cambria"/>
          <w:sz w:val="24"/>
          <w:szCs w:val="24"/>
        </w:rPr>
        <w:t>rojektowej w całości lub w części samodzielnie lub w połączeniu z innymi utworami,</w:t>
      </w:r>
    </w:p>
    <w:p w14:paraId="5C25A863" w14:textId="77777777" w:rsidR="00A0094D" w:rsidRPr="009D4FE6" w:rsidRDefault="00A0094D" w:rsidP="00E80F8B">
      <w:pPr>
        <w:pStyle w:val="Akapitzlist"/>
        <w:numPr>
          <w:ilvl w:val="0"/>
          <w:numId w:val="58"/>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decydowanie o wykorzystaniu Dokumentacji </w:t>
      </w:r>
      <w:r w:rsidR="00711492" w:rsidRPr="009D4FE6">
        <w:rPr>
          <w:rFonts w:ascii="Cambria" w:hAnsi="Cambria" w:cs="Cambria"/>
          <w:sz w:val="24"/>
          <w:szCs w:val="24"/>
        </w:rPr>
        <w:t>P</w:t>
      </w:r>
      <w:r w:rsidRPr="009D4FE6">
        <w:rPr>
          <w:rFonts w:ascii="Cambria" w:hAnsi="Cambria" w:cs="Cambria"/>
          <w:sz w:val="24"/>
          <w:szCs w:val="24"/>
        </w:rPr>
        <w:t>rojektowej w całości lub w części samodzielnie lub w połączeniu z innymi utworami, według potrzeb Zamawiającego związanych z realizacją inwestycji, wykorzystaniem utworu, funkcjonowaniem obiektu zrealizowanym na podstawie utworu, udzielaniem informacji, prowadzeniem działań promocyjnych bądź komercyjnych, oraz koniecznością zastępczego zlecenia usunięcia wad.</w:t>
      </w:r>
    </w:p>
    <w:p w14:paraId="2BB9CAFD" w14:textId="77777777" w:rsidR="00A0094D" w:rsidRPr="009D4FE6" w:rsidRDefault="00A0094D" w:rsidP="00E80F8B">
      <w:pPr>
        <w:pStyle w:val="Akapitzlist"/>
        <w:numPr>
          <w:ilvl w:val="0"/>
          <w:numId w:val="5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chwili wydania Dokumentacji </w:t>
      </w:r>
      <w:r w:rsidR="00711492" w:rsidRPr="009D4FE6">
        <w:rPr>
          <w:rFonts w:ascii="Cambria" w:hAnsi="Cambria" w:cs="Cambria"/>
          <w:sz w:val="24"/>
          <w:szCs w:val="24"/>
        </w:rPr>
        <w:t>P</w:t>
      </w:r>
      <w:r w:rsidRPr="009D4FE6">
        <w:rPr>
          <w:rFonts w:ascii="Cambria" w:hAnsi="Cambria" w:cs="Cambria"/>
          <w:sz w:val="24"/>
          <w:szCs w:val="24"/>
        </w:rPr>
        <w:t>rojektowej, Wykonawca przenosi na Zamawiającego prawo do wyrażania zgody na wykonywanie zależnych praw autorskich.</w:t>
      </w:r>
    </w:p>
    <w:p w14:paraId="11AD0A67" w14:textId="77777777" w:rsidR="00A0094D" w:rsidRPr="009D4FE6" w:rsidRDefault="00A0094D" w:rsidP="00E80F8B">
      <w:pPr>
        <w:pStyle w:val="Akapitzlist"/>
        <w:numPr>
          <w:ilvl w:val="0"/>
          <w:numId w:val="6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 chwili wydania Dokumentacji </w:t>
      </w:r>
      <w:r w:rsidR="00711492" w:rsidRPr="009D4FE6">
        <w:rPr>
          <w:rFonts w:ascii="Cambria" w:hAnsi="Cambria" w:cs="Cambria"/>
          <w:sz w:val="24"/>
          <w:szCs w:val="24"/>
        </w:rPr>
        <w:t>P</w:t>
      </w:r>
      <w:r w:rsidRPr="009D4FE6">
        <w:rPr>
          <w:rFonts w:ascii="Cambria" w:hAnsi="Cambria" w:cs="Cambria"/>
          <w:sz w:val="24"/>
          <w:szCs w:val="24"/>
        </w:rPr>
        <w:t xml:space="preserve">rojektowej, Wykonawca wyraża zgodę na rozporządzanie i korzystanie z opracowań Dokumentacji </w:t>
      </w:r>
      <w:r w:rsidR="00711492" w:rsidRPr="009D4FE6">
        <w:rPr>
          <w:rFonts w:ascii="Cambria" w:hAnsi="Cambria" w:cs="Cambria"/>
          <w:sz w:val="24"/>
          <w:szCs w:val="24"/>
        </w:rPr>
        <w:t>P</w:t>
      </w:r>
      <w:r w:rsidRPr="009D4FE6">
        <w:rPr>
          <w:rFonts w:ascii="Cambria" w:hAnsi="Cambria" w:cs="Cambria"/>
          <w:sz w:val="24"/>
          <w:szCs w:val="24"/>
        </w:rPr>
        <w:t>rojektowej na polach eksploatacji, o których mowa w ust. 7 niniejszego paragrafu.</w:t>
      </w:r>
    </w:p>
    <w:p w14:paraId="3674D7A0" w14:textId="77777777" w:rsidR="00A0094D" w:rsidRPr="009D4FE6" w:rsidRDefault="00A0094D" w:rsidP="00E80F8B">
      <w:pPr>
        <w:pStyle w:val="Akapitzlist"/>
        <w:numPr>
          <w:ilvl w:val="0"/>
          <w:numId w:val="60"/>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oświadcza, że:</w:t>
      </w:r>
    </w:p>
    <w:p w14:paraId="3B80F688" w14:textId="77777777" w:rsidR="00A0094D" w:rsidRPr="009D4FE6" w:rsidRDefault="00A0094D" w:rsidP="00E80F8B">
      <w:pPr>
        <w:pStyle w:val="Akapitzlist"/>
        <w:numPr>
          <w:ilvl w:val="0"/>
          <w:numId w:val="5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wszelkie utwory w rozumieniu ustawy z dnia 4 lutego 1994 roku o prawie autorskim i prawach pokrewnych (t. j. Dz. U. z 2019 r., poz. 1231),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w:t>
      </w:r>
    </w:p>
    <w:p w14:paraId="5D7E9E57" w14:textId="77777777" w:rsidR="00A0094D" w:rsidRPr="009D4FE6" w:rsidRDefault="00A0094D" w:rsidP="00E80F8B">
      <w:pPr>
        <w:pStyle w:val="Akapitzlist"/>
        <w:numPr>
          <w:ilvl w:val="0"/>
          <w:numId w:val="51"/>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nabędzie, do dnia przekazania Dokumentacji </w:t>
      </w:r>
      <w:r w:rsidR="00711492" w:rsidRPr="009D4FE6">
        <w:rPr>
          <w:rFonts w:ascii="Cambria" w:hAnsi="Cambria" w:cs="Cambria"/>
          <w:sz w:val="24"/>
          <w:szCs w:val="24"/>
        </w:rPr>
        <w:t>P</w:t>
      </w:r>
      <w:r w:rsidRPr="009D4FE6">
        <w:rPr>
          <w:rFonts w:ascii="Cambria" w:hAnsi="Cambria" w:cs="Cambria"/>
          <w:sz w:val="24"/>
          <w:szCs w:val="24"/>
        </w:rPr>
        <w:t>rojektowej Zamawiającemu, prawa, w tym autorskie prawa majątkowe oraz uzyska oświadczenia, których mowa w ust. 9 oraz wszelkie upoważnienia do wykonywania praw autorskich od osób, z którymi będzie współpracować przy realizacji niniejszej umowy, a także uzyska od tych osób nieodwołalne zgody na wykonywanie zależnych praw autorskich.</w:t>
      </w:r>
    </w:p>
    <w:p w14:paraId="5D8D4EC3" w14:textId="77777777" w:rsidR="00A0094D" w:rsidRPr="009D4FE6" w:rsidRDefault="00A0094D" w:rsidP="00E80F8B">
      <w:pPr>
        <w:pStyle w:val="Akapitzlist"/>
        <w:numPr>
          <w:ilvl w:val="0"/>
          <w:numId w:val="49"/>
        </w:numPr>
        <w:tabs>
          <w:tab w:val="clear" w:pos="0"/>
        </w:tabs>
        <w:suppressAutoHyphens/>
        <w:autoSpaceDE w:val="0"/>
        <w:spacing w:after="0"/>
        <w:ind w:left="426" w:hanging="426"/>
        <w:jc w:val="both"/>
        <w:rPr>
          <w:rFonts w:ascii="Cambria" w:hAnsi="Cambria"/>
          <w:sz w:val="24"/>
          <w:szCs w:val="24"/>
        </w:rPr>
      </w:pPr>
      <w:r w:rsidRPr="009D4FE6">
        <w:rPr>
          <w:rFonts w:ascii="Cambria" w:hAnsi="Cambria"/>
          <w:sz w:val="24"/>
          <w:szCs w:val="24"/>
        </w:rPr>
        <w:t xml:space="preserve"> </w:t>
      </w:r>
      <w:r w:rsidRPr="009D4FE6">
        <w:rPr>
          <w:rFonts w:ascii="Cambria" w:hAnsi="Cambria" w:cs="Cambria"/>
          <w:sz w:val="24"/>
          <w:szCs w:val="24"/>
        </w:rPr>
        <w:t xml:space="preserve">W przypadku, gdy na skutek naruszenia przez Wykonawcę któregokolwiek z postanowień ust. 7-11 korzystanie z Dokumentacji projektowej przez Zamawiającego naruszać będzie autorskie prawa majątkowe lub osobiste osób trzecich, Wykonawca zobowiązany będzie do zwrotu wszelkich kwot poniesionych przez Zamawiającego na zaspokojenie roszczeń tych osób oraz do wynagrodzenia wszelkiej szkody, jaką Zamawiający poniesie w związku z wyłączeniem lub ograniczeniem możliwości korzystania przez Zamawiającego z Dokumentacji projektowej oraz do zwrotu odpowiedniej części wynagrodzenia z tytułu niniejszej umowy. </w:t>
      </w:r>
    </w:p>
    <w:p w14:paraId="111382E8" w14:textId="77777777" w:rsidR="00A0094D" w:rsidRPr="009D4FE6" w:rsidRDefault="00A0094D" w:rsidP="00E80F8B">
      <w:pPr>
        <w:pStyle w:val="Akapitzlist"/>
        <w:numPr>
          <w:ilvl w:val="0"/>
          <w:numId w:val="4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lastRenderedPageBreak/>
        <w:t>Nabycie praw, o których mowa w niniejszym paragrafie nie jest ograniczone czasowo lub terytorialnie oraz następuje w ramach wynagrodzenia, o którym mowa w § 3 ust. 1 pkt. 1) niniejszej umowy.</w:t>
      </w:r>
    </w:p>
    <w:p w14:paraId="3491BF9F" w14:textId="77777777" w:rsidR="00A0094D" w:rsidRPr="009D4FE6" w:rsidRDefault="00A0094D" w:rsidP="00E80F8B">
      <w:pPr>
        <w:pStyle w:val="Akapitzlist"/>
        <w:numPr>
          <w:ilvl w:val="0"/>
          <w:numId w:val="4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 ramach realizacji Przedmiotu umowy i w ramach wynagrodzenia, o którym mowa w § 3 ust. 1 niniejszej umowy, Wykonawca zobowiązany jest również do:</w:t>
      </w:r>
    </w:p>
    <w:p w14:paraId="5670F939"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 xml:space="preserve">przedstawiania Zamawiającemu </w:t>
      </w:r>
      <w:r w:rsidRPr="009D4FE6">
        <w:rPr>
          <w:rFonts w:ascii="Cambria" w:hAnsi="Cambria" w:cs="Cambria"/>
          <w:bCs/>
          <w:sz w:val="24"/>
          <w:szCs w:val="24"/>
        </w:rPr>
        <w:t xml:space="preserve">nie rzadziej niż raz na </w:t>
      </w:r>
      <w:r w:rsidR="009865FB" w:rsidRPr="009D4FE6">
        <w:rPr>
          <w:rFonts w:ascii="Cambria" w:hAnsi="Cambria" w:cs="Cambria"/>
          <w:bCs/>
          <w:sz w:val="24"/>
          <w:szCs w:val="24"/>
        </w:rPr>
        <w:t>trzy</w:t>
      </w:r>
      <w:r w:rsidRPr="009D4FE6">
        <w:rPr>
          <w:rFonts w:ascii="Cambria" w:hAnsi="Cambria" w:cs="Cambria"/>
          <w:bCs/>
          <w:sz w:val="24"/>
          <w:szCs w:val="24"/>
        </w:rPr>
        <w:t xml:space="preserve"> tygodnie raportu o stanie zaawansowania prac</w:t>
      </w:r>
      <w:r w:rsidR="00711492" w:rsidRPr="009D4FE6">
        <w:rPr>
          <w:rFonts w:ascii="Cambria" w:hAnsi="Cambria" w:cs="Cambria"/>
          <w:bCs/>
          <w:sz w:val="24"/>
          <w:szCs w:val="24"/>
        </w:rPr>
        <w:t xml:space="preserve"> projektowych</w:t>
      </w:r>
      <w:r w:rsidRPr="009D4FE6">
        <w:rPr>
          <w:rFonts w:ascii="Cambria" w:hAnsi="Cambria" w:cs="Cambria"/>
          <w:bCs/>
          <w:sz w:val="24"/>
          <w:szCs w:val="24"/>
        </w:rPr>
        <w:t>,</w:t>
      </w:r>
      <w:r w:rsidRPr="009D4FE6">
        <w:rPr>
          <w:rFonts w:ascii="Cambria" w:hAnsi="Cambria" w:cs="Cambria"/>
          <w:sz w:val="24"/>
          <w:szCs w:val="24"/>
        </w:rPr>
        <w:t xml:space="preserve"> w terminie 3 dni od daty zakończenia każdego dwutygodniowego okresu raportowania; pierwszy raport Wykonawca opracuje po zakończeniu pierwszego pełnego dwutygodniowego okresu raportowania. Okres raportowania ustala się w tygodniach kalendarzowych;</w:t>
      </w:r>
    </w:p>
    <w:p w14:paraId="4715DDF7"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niezależnie od obowiązku, o którym mowa w pkt 1 powyżej, Wykonawca zobowiązany jest do przedstawienia na wezwanie Zamawiającego informacji o stanie zaawansowania prac projektowych, w terminie 2 dni roboczych liczonych od momentu otrzymania wezwania;</w:t>
      </w:r>
    </w:p>
    <w:p w14:paraId="2CF139E7" w14:textId="77777777" w:rsidR="00A0094D" w:rsidRPr="009D4FE6" w:rsidRDefault="00A0094D" w:rsidP="00E80F8B">
      <w:pPr>
        <w:pStyle w:val="Akapitzlist"/>
        <w:numPr>
          <w:ilvl w:val="0"/>
          <w:numId w:val="46"/>
        </w:numPr>
        <w:suppressAutoHyphens/>
        <w:autoSpaceDE w:val="0"/>
        <w:spacing w:after="0"/>
        <w:ind w:left="709" w:hanging="283"/>
        <w:jc w:val="both"/>
        <w:rPr>
          <w:rFonts w:ascii="Cambria" w:hAnsi="Cambria"/>
          <w:sz w:val="24"/>
          <w:szCs w:val="24"/>
        </w:rPr>
      </w:pPr>
      <w:r w:rsidRPr="009D4FE6">
        <w:rPr>
          <w:rFonts w:ascii="Cambria" w:hAnsi="Cambria" w:cs="Cambria"/>
          <w:sz w:val="24"/>
          <w:szCs w:val="24"/>
        </w:rPr>
        <w:t>uczestniczenia we wszystkich spotkaniach, na wezwanie Zamawiającego, związanych z realizacją Przedmiotu umowy.</w:t>
      </w:r>
    </w:p>
    <w:p w14:paraId="3D471F58" w14:textId="77777777" w:rsidR="00A0094D" w:rsidRPr="009D4FE6" w:rsidRDefault="00A0094D" w:rsidP="00A0094D">
      <w:pPr>
        <w:autoSpaceDE w:val="0"/>
        <w:spacing w:after="0"/>
        <w:jc w:val="center"/>
        <w:rPr>
          <w:rFonts w:ascii="Cambria" w:hAnsi="Cambria" w:cs="Cambria"/>
          <w:b/>
          <w:bCs/>
          <w:sz w:val="24"/>
          <w:szCs w:val="24"/>
        </w:rPr>
      </w:pPr>
    </w:p>
    <w:p w14:paraId="6C8A574C"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 1b</w:t>
      </w:r>
    </w:p>
    <w:p w14:paraId="1243E0C5" w14:textId="77777777" w:rsidR="00A0094D" w:rsidRPr="009D4FE6" w:rsidRDefault="00A0094D" w:rsidP="00A0094D">
      <w:pPr>
        <w:autoSpaceDE w:val="0"/>
        <w:spacing w:after="0"/>
        <w:jc w:val="center"/>
        <w:rPr>
          <w:rFonts w:ascii="Cambria" w:hAnsi="Cambria"/>
          <w:sz w:val="24"/>
          <w:szCs w:val="24"/>
        </w:rPr>
      </w:pPr>
      <w:r w:rsidRPr="009D4FE6">
        <w:rPr>
          <w:rFonts w:ascii="Cambria" w:hAnsi="Cambria" w:cs="Cambria"/>
          <w:b/>
          <w:bCs/>
          <w:sz w:val="24"/>
          <w:szCs w:val="24"/>
        </w:rPr>
        <w:t>Sposób realizacji robót budowlanych</w:t>
      </w:r>
    </w:p>
    <w:p w14:paraId="5112973E" w14:textId="77777777" w:rsidR="00A0094D" w:rsidRPr="009D4FE6" w:rsidRDefault="00A0094D" w:rsidP="00E80F8B">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w:t>
      </w:r>
      <w:r w:rsidR="003F5384" w:rsidRPr="009D4FE6">
        <w:rPr>
          <w:rFonts w:ascii="Cambria" w:hAnsi="Cambria" w:cs="Cambria"/>
          <w:sz w:val="24"/>
          <w:szCs w:val="24"/>
        </w:rPr>
        <w:t xml:space="preserve">na własny koszt </w:t>
      </w:r>
      <w:r w:rsidRPr="009D4FE6">
        <w:rPr>
          <w:rFonts w:ascii="Cambria" w:hAnsi="Cambria" w:cs="Cambria"/>
          <w:sz w:val="24"/>
          <w:szCs w:val="24"/>
        </w:rPr>
        <w:t>zabezpieczy teren robót i zapewni organizację zaplecza budowy.</w:t>
      </w:r>
    </w:p>
    <w:p w14:paraId="51410FC5" w14:textId="77777777" w:rsidR="00A0094D" w:rsidRPr="009D4FE6" w:rsidRDefault="00A0094D" w:rsidP="00E80F8B">
      <w:pPr>
        <w:pStyle w:val="Akapitzlist"/>
        <w:numPr>
          <w:ilvl w:val="0"/>
          <w:numId w:val="59"/>
        </w:numPr>
        <w:suppressAutoHyphens/>
        <w:autoSpaceDE w:val="0"/>
        <w:spacing w:after="0"/>
        <w:ind w:left="426" w:hanging="426"/>
        <w:rPr>
          <w:rFonts w:ascii="Cambria" w:hAnsi="Cambria"/>
          <w:sz w:val="24"/>
          <w:szCs w:val="24"/>
        </w:rPr>
      </w:pPr>
      <w:r w:rsidRPr="009D4FE6">
        <w:rPr>
          <w:rFonts w:ascii="Cambria" w:hAnsi="Cambria" w:cs="Cambria"/>
          <w:sz w:val="24"/>
          <w:szCs w:val="24"/>
        </w:rPr>
        <w:t>Wykonawca zobowiązuje się ponadto w szczególności do:</w:t>
      </w:r>
    </w:p>
    <w:p w14:paraId="4806E822"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zapewnienia sprawowania kierownictwa robót przez kierownika budowy oraz kierowników branżowych przez cały okres realizacji Przedmiotu umowy, aż do końcowego odbioru Przedmiotu umowy i w tym celu zobowiązany jest do wyznaczenia osoby (wskazanej w wykazie osób złożonym w postępowaniu o udzielenie zamówienia publicznego) posiadającej stosowne uprawnienia, która będzie wykonywała obowiązki kierownika budowy, przewidziane w ustawie Prawo Budowlane i do przekazania Zamawiającemu, najpóźniej do dnia rozpoczęcia robót, oświadczenia złożonego przez tą osobę o przyjęciu przez nią przedmiotowych obowiązków wraz z dokumentem potwierdzającym posiadanie przez nią stosownych uprawnień; jak również do wskazania kierowników branżowych;</w:t>
      </w:r>
    </w:p>
    <w:p w14:paraId="4C044BF3"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zapewnienia zasilania terenu budowy w niezbędne media i zapłaty za te media;</w:t>
      </w:r>
    </w:p>
    <w:p w14:paraId="5BE27CD2"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w razie zaistnienia takiej konieczności</w:t>
      </w:r>
      <w:r w:rsidR="000B170F" w:rsidRPr="009D4FE6">
        <w:rPr>
          <w:rFonts w:ascii="Cambria" w:hAnsi="Cambria" w:cs="Cambria"/>
          <w:sz w:val="24"/>
          <w:szCs w:val="24"/>
        </w:rPr>
        <w:t xml:space="preserve"> - </w:t>
      </w:r>
      <w:r w:rsidRPr="009D4FE6">
        <w:rPr>
          <w:rFonts w:ascii="Cambria" w:hAnsi="Cambria" w:cs="Cambria"/>
          <w:sz w:val="24"/>
          <w:szCs w:val="24"/>
        </w:rPr>
        <w:t>do uzyskania w imieniu i na rzecz Zamawiającego wszelkich niezbędnych zgód na wejście w teren od zarządców infrastruktury technicznej oraz powiadomienia ich o robotach;</w:t>
      </w:r>
    </w:p>
    <w:p w14:paraId="1ADB7270"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 xml:space="preserve">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 wobec </w:t>
      </w:r>
      <w:r w:rsidRPr="009D4FE6">
        <w:rPr>
          <w:rFonts w:ascii="Cambria" w:hAnsi="Cambria" w:cs="Cambria"/>
          <w:sz w:val="24"/>
          <w:szCs w:val="24"/>
        </w:rPr>
        <w:lastRenderedPageBreak/>
        <w:t>osób trzecich, które poniosą szkodę w związku z nienależytym wykonaniem obowiązku przez Wykonawcę;</w:t>
      </w:r>
    </w:p>
    <w:p w14:paraId="6FC1E69C" w14:textId="77777777" w:rsidR="00A0094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usuwania awarii zawiązanych z prowadzeniem budowy, wykonania odpowiednich zabezpieczeń w rejonie prowadzenia robót, a po zakończeniu robót - doprowadzenia do należytego stanu terenu budowy, a także – w razie korzystania w trakcie realizacji robót z sąsiednich nieruchomości, położonych na trasie przejazdu Wykonawcy do terenu budowy – doprowadzenia ich do stanu poprzedniego;</w:t>
      </w:r>
    </w:p>
    <w:p w14:paraId="7CB8EA26" w14:textId="77777777" w:rsidR="003A02CD" w:rsidRPr="009D4FE6" w:rsidRDefault="00A0094D" w:rsidP="00E80F8B">
      <w:pPr>
        <w:pStyle w:val="Akapitzlist"/>
        <w:numPr>
          <w:ilvl w:val="0"/>
          <w:numId w:val="62"/>
        </w:numPr>
        <w:tabs>
          <w:tab w:val="left" w:pos="851"/>
        </w:tabs>
        <w:suppressAutoHyphens/>
        <w:autoSpaceDE w:val="0"/>
        <w:spacing w:after="0"/>
        <w:ind w:left="851" w:hanging="425"/>
        <w:jc w:val="both"/>
        <w:rPr>
          <w:rFonts w:ascii="Cambria" w:hAnsi="Cambria"/>
          <w:sz w:val="24"/>
          <w:szCs w:val="24"/>
        </w:rPr>
      </w:pPr>
      <w:r w:rsidRPr="009D4FE6">
        <w:rPr>
          <w:rFonts w:ascii="Cambria" w:hAnsi="Cambria" w:cs="Cambria"/>
          <w:sz w:val="24"/>
          <w:szCs w:val="24"/>
        </w:rPr>
        <w:t>zabezpieczenia terenu budowy przed niekorzystnymi warunkami atmosferycznymi, a w przypadku powstania szkody, niezwłoczne dokonanie jej naprawy</w:t>
      </w:r>
      <w:r w:rsidR="003A02CD" w:rsidRPr="009D4FE6">
        <w:rPr>
          <w:rFonts w:ascii="Cambria" w:hAnsi="Cambria" w:cs="Cambria"/>
          <w:sz w:val="24"/>
          <w:szCs w:val="24"/>
        </w:rPr>
        <w:t>.</w:t>
      </w:r>
    </w:p>
    <w:p w14:paraId="5CFBC131" w14:textId="77777777" w:rsidR="000B170F" w:rsidRPr="009D4FE6" w:rsidRDefault="000B170F" w:rsidP="00E80F8B">
      <w:pPr>
        <w:pStyle w:val="Jasnalistaakcent51"/>
        <w:widowControl/>
        <w:numPr>
          <w:ilvl w:val="0"/>
          <w:numId w:val="62"/>
        </w:numPr>
        <w:suppressAutoHyphens w:val="0"/>
        <w:autoSpaceDE w:val="0"/>
        <w:autoSpaceDN w:val="0"/>
        <w:spacing w:after="0"/>
        <w:ind w:left="851" w:hanging="425"/>
        <w:textAlignment w:val="auto"/>
        <w:rPr>
          <w:rStyle w:val="apple-converted-space"/>
          <w:rFonts w:ascii="Cambria" w:eastAsia="Calibri" w:hAnsi="Cambria" w:cs="Calibri"/>
          <w:sz w:val="24"/>
          <w:szCs w:val="24"/>
          <w:lang w:eastAsia="en-US"/>
        </w:rPr>
      </w:pPr>
      <w:r w:rsidRPr="009D4FE6">
        <w:rPr>
          <w:rFonts w:ascii="Cambria" w:eastAsia="Calibri" w:hAnsi="Cambria" w:cs="Calibri"/>
          <w:sz w:val="24"/>
          <w:szCs w:val="24"/>
          <w:lang w:eastAsia="en-US"/>
        </w:rPr>
        <w:t xml:space="preserve">wykonania robót zgodnie z Dokumentacją Projektową; </w:t>
      </w:r>
    </w:p>
    <w:p w14:paraId="412F6BB6" w14:textId="77777777" w:rsidR="000B170F" w:rsidRPr="009D4FE6"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 </w:t>
      </w:r>
      <w:r w:rsidRPr="009D4FE6">
        <w:rPr>
          <w:rFonts w:ascii="Cambria" w:hAnsi="Cambria"/>
          <w:sz w:val="24"/>
          <w:szCs w:val="24"/>
        </w:rPr>
        <w:tab/>
        <w:t xml:space="preserve">zapewnienia kompleksowej obsługi geodezyjnej na etapie realizacji </w:t>
      </w:r>
      <w:r w:rsidRPr="009D4FE6">
        <w:rPr>
          <w:rFonts w:ascii="Cambria" w:hAnsi="Cambria"/>
          <w:sz w:val="24"/>
          <w:szCs w:val="24"/>
        </w:rPr>
        <w:br/>
        <w:t>umowy i po jej wykonaniu w tym wykonanie geodezyjnej inwentaryzacji powykonawczej,</w:t>
      </w:r>
    </w:p>
    <w:p w14:paraId="53440912" w14:textId="77777777" w:rsidR="000B170F" w:rsidRPr="009D4FE6" w:rsidRDefault="000B170F" w:rsidP="00E80F8B">
      <w:pPr>
        <w:widowControl/>
        <w:numPr>
          <w:ilvl w:val="0"/>
          <w:numId w:val="62"/>
        </w:numPr>
        <w:tabs>
          <w:tab w:val="left" w:pos="180"/>
          <w:tab w:val="left" w:pos="709"/>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 </w:t>
      </w:r>
      <w:r w:rsidRPr="009D4FE6">
        <w:rPr>
          <w:rFonts w:ascii="Cambria" w:hAnsi="Cambria"/>
          <w:sz w:val="24"/>
          <w:szCs w:val="24"/>
        </w:rPr>
        <w:tab/>
        <w:t>wykonania bez dodatkowego wynagrodzenia wszelkich robót subsydiarnych które zgodnie z wiedzą techniczną są niezbędne do wykonania robót objętych Dokumentacją Projektową– nawet w przypadku ich nieujęcia w Dokumentacji Projektowej,</w:t>
      </w:r>
    </w:p>
    <w:p w14:paraId="741CDD37" w14:textId="77777777" w:rsidR="000B170F" w:rsidRPr="009D4FE6" w:rsidRDefault="000B170F" w:rsidP="00E80F8B">
      <w:pPr>
        <w:pStyle w:val="Tekstpodstawowywcity"/>
        <w:widowControl/>
        <w:numPr>
          <w:ilvl w:val="0"/>
          <w:numId w:val="62"/>
        </w:numPr>
        <w:tabs>
          <w:tab w:val="left" w:pos="709"/>
          <w:tab w:val="left" w:pos="1418"/>
          <w:tab w:val="left" w:pos="1843"/>
        </w:tabs>
        <w:suppressAutoHyphens w:val="0"/>
        <w:adjustRightInd/>
        <w:spacing w:after="0"/>
        <w:ind w:left="851" w:hanging="425"/>
        <w:textAlignment w:val="auto"/>
        <w:rPr>
          <w:rFonts w:ascii="Cambria" w:hAnsi="Cambria"/>
          <w:sz w:val="24"/>
          <w:szCs w:val="24"/>
        </w:rPr>
      </w:pPr>
      <w:r w:rsidRPr="009D4FE6">
        <w:rPr>
          <w:rFonts w:ascii="Cambria" w:hAnsi="Cambria"/>
          <w:sz w:val="24"/>
          <w:szCs w:val="24"/>
        </w:rPr>
        <w:t xml:space="preserve">niezwłocznego informowania Zamawiającego o problemach technicznych lub okolicznościach, które mogą wpłynąć na jakość robót lub termin zakończenia robót. </w:t>
      </w:r>
    </w:p>
    <w:p w14:paraId="125F737B" w14:textId="77777777" w:rsidR="000B170F" w:rsidRPr="009D4FE6" w:rsidRDefault="000B170F" w:rsidP="00E80F8B">
      <w:pPr>
        <w:pStyle w:val="Lista"/>
        <w:numPr>
          <w:ilvl w:val="0"/>
          <w:numId w:val="62"/>
        </w:numPr>
        <w:tabs>
          <w:tab w:val="left" w:pos="709"/>
        </w:tabs>
        <w:spacing w:line="276" w:lineRule="auto"/>
        <w:ind w:left="851" w:hanging="425"/>
        <w:jc w:val="both"/>
        <w:rPr>
          <w:rFonts w:ascii="Cambria" w:hAnsi="Cambria" w:cs="Calibri"/>
          <w:szCs w:val="24"/>
        </w:rPr>
      </w:pPr>
      <w:r w:rsidRPr="009D4FE6">
        <w:rPr>
          <w:rFonts w:ascii="Cambria" w:hAnsi="Cambria" w:cs="Calibri"/>
          <w:szCs w:val="24"/>
        </w:rPr>
        <w:t xml:space="preserve">skompletowania i przedstawienia Zamawiającemu dokumentów wymaganych w STWIORB i umowie w tym szczególności: protokołów badań i sprawdzeń (o ile są wymagane w STWIORB), protokołów pomiarów (o ile są wymagane w STWIORB), protokołów odbiorów technicznych (o ile są wymagane w STWIORB), dziennika budowy, inwentaryzacji powykonawczej; </w:t>
      </w:r>
    </w:p>
    <w:p w14:paraId="72DDE9C2" w14:textId="77777777" w:rsidR="000B170F" w:rsidRPr="009D4FE6"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D4FE6">
        <w:rPr>
          <w:rFonts w:ascii="Cambria" w:hAnsi="Cambria" w:cs="Calibri"/>
          <w:szCs w:val="24"/>
        </w:rPr>
        <w:t xml:space="preserve">uzyskania, w imieniu i na rzecz Zamawiającego, wszelkich uzgodnień pozwoleń, zezwoleń, decyzji i zgód niezbędnych dla wykonania umowy w zakresie w jakim obowiązki te obciążają wykonawcę zgodnie z dokumentacją projektową i </w:t>
      </w:r>
      <w:proofErr w:type="spellStart"/>
      <w:r w:rsidRPr="009D4FE6">
        <w:rPr>
          <w:rFonts w:ascii="Cambria" w:hAnsi="Cambria" w:cs="Calibri"/>
          <w:szCs w:val="24"/>
        </w:rPr>
        <w:t>STWiORB</w:t>
      </w:r>
      <w:proofErr w:type="spellEnd"/>
      <w:r w:rsidRPr="009D4FE6">
        <w:rPr>
          <w:rFonts w:ascii="Cambria" w:hAnsi="Cambria" w:cs="Calibri"/>
          <w:szCs w:val="24"/>
        </w:rPr>
        <w:t>;</w:t>
      </w:r>
    </w:p>
    <w:p w14:paraId="465D9A88" w14:textId="77777777" w:rsidR="000B170F" w:rsidRPr="009D4FE6" w:rsidRDefault="000B170F" w:rsidP="00E80F8B">
      <w:pPr>
        <w:pStyle w:val="Lista"/>
        <w:numPr>
          <w:ilvl w:val="0"/>
          <w:numId w:val="62"/>
        </w:numPr>
        <w:tabs>
          <w:tab w:val="left" w:pos="709"/>
        </w:tabs>
        <w:autoSpaceDE w:val="0"/>
        <w:autoSpaceDN w:val="0"/>
        <w:spacing w:line="276" w:lineRule="auto"/>
        <w:ind w:left="851" w:hanging="425"/>
        <w:jc w:val="both"/>
        <w:rPr>
          <w:rFonts w:ascii="Cambria" w:hAnsi="Cambria" w:cs="Calibri"/>
          <w:szCs w:val="24"/>
        </w:rPr>
      </w:pPr>
      <w:r w:rsidRPr="009D4FE6">
        <w:rPr>
          <w:rFonts w:ascii="Cambria" w:hAnsi="Cambria" w:cs="Calibri"/>
          <w:szCs w:val="24"/>
        </w:rPr>
        <w:t>informowania - z minimum 5-dniowym wyprzedzeniem -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0FFE3258" w14:textId="77777777" w:rsidR="000B170F" w:rsidRPr="009D4FE6" w:rsidRDefault="000B170F" w:rsidP="00E80F8B">
      <w:pPr>
        <w:pStyle w:val="Lista"/>
        <w:numPr>
          <w:ilvl w:val="0"/>
          <w:numId w:val="62"/>
        </w:numPr>
        <w:autoSpaceDE w:val="0"/>
        <w:autoSpaceDN w:val="0"/>
        <w:spacing w:line="276" w:lineRule="auto"/>
        <w:ind w:left="851" w:hanging="425"/>
        <w:jc w:val="both"/>
        <w:rPr>
          <w:rFonts w:ascii="Cambria" w:hAnsi="Cambria" w:cs="Calibri"/>
          <w:szCs w:val="24"/>
        </w:rPr>
      </w:pPr>
      <w:r w:rsidRPr="009D4FE6">
        <w:rPr>
          <w:rFonts w:ascii="Cambria" w:hAnsi="Cambria" w:cs="Calibri"/>
          <w:szCs w:val="24"/>
        </w:rPr>
        <w:t xml:space="preserve">dokonania – przed rozpoczęciem robót - inwentaryzacji fotograficznej i opisowej obiektów budowlanych na terenach przyległych oraz dróg, tras dostępu i urządzeń obcych na placu budowy, jak i w jego otoczeniu, których 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w:t>
      </w:r>
      <w:r w:rsidRPr="009D4FE6">
        <w:rPr>
          <w:rFonts w:ascii="Cambria" w:hAnsi="Cambria" w:cs="Calibri"/>
          <w:szCs w:val="24"/>
        </w:rPr>
        <w:lastRenderedPageBreak/>
        <w:t xml:space="preserve">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25DE12C4" w14:textId="5DF788FF" w:rsidR="00A0094D" w:rsidRPr="009D4FE6" w:rsidRDefault="00A0094D" w:rsidP="009D4FE6">
      <w:pPr>
        <w:pStyle w:val="Akapitzlist"/>
        <w:numPr>
          <w:ilvl w:val="0"/>
          <w:numId w:val="59"/>
        </w:numPr>
        <w:autoSpaceDE w:val="0"/>
        <w:spacing w:after="0"/>
        <w:ind w:left="567" w:hanging="567"/>
        <w:rPr>
          <w:rFonts w:ascii="Cambria" w:hAnsi="Cambria"/>
          <w:sz w:val="24"/>
          <w:szCs w:val="24"/>
        </w:rPr>
      </w:pPr>
      <w:r w:rsidRPr="009D4FE6">
        <w:rPr>
          <w:rFonts w:ascii="Cambria" w:hAnsi="Cambria" w:cs="Cambria"/>
          <w:sz w:val="24"/>
          <w:szCs w:val="24"/>
        </w:rPr>
        <w:t>Wykonawca zabezpieczy interesy osób trzecich oraz użytkowników i właścicieli przyległej zabudowy, naruszone w związku z realizacją umowy w tym:</w:t>
      </w:r>
    </w:p>
    <w:p w14:paraId="5382B6E7"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zabezpieczy funkcjonowanie lokali</w:t>
      </w:r>
      <w:r w:rsidR="003F5384" w:rsidRPr="009D4FE6">
        <w:rPr>
          <w:rFonts w:ascii="Cambria" w:hAnsi="Cambria" w:cs="Cambria"/>
          <w:sz w:val="24"/>
          <w:szCs w:val="24"/>
        </w:rPr>
        <w:t>, budynków</w:t>
      </w:r>
      <w:r w:rsidRPr="009D4FE6">
        <w:rPr>
          <w:rFonts w:ascii="Cambria" w:hAnsi="Cambria" w:cs="Cambria"/>
          <w:sz w:val="24"/>
          <w:szCs w:val="24"/>
        </w:rPr>
        <w:t xml:space="preserve"> </w:t>
      </w:r>
      <w:r w:rsidR="003F5384" w:rsidRPr="009D4FE6">
        <w:rPr>
          <w:rFonts w:ascii="Cambria" w:hAnsi="Cambria" w:cs="Cambria"/>
          <w:sz w:val="24"/>
          <w:szCs w:val="24"/>
        </w:rPr>
        <w:t xml:space="preserve">i nieruchomości przyległych </w:t>
      </w:r>
      <w:r w:rsidRPr="009D4FE6">
        <w:rPr>
          <w:rFonts w:ascii="Cambria" w:hAnsi="Cambria" w:cs="Cambria"/>
          <w:sz w:val="24"/>
          <w:szCs w:val="24"/>
        </w:rPr>
        <w:t>poprzez odpowiednią organizację robót,</w:t>
      </w:r>
    </w:p>
    <w:p w14:paraId="58AFA39E"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zastosuje tymczasowe urządzenia zabezpieczające, wraz z wcześniejszym powiadomieniem zainteresowanych,</w:t>
      </w:r>
    </w:p>
    <w:p w14:paraId="6524CD39" w14:textId="77777777" w:rsidR="00A0094D" w:rsidRPr="009D4FE6" w:rsidRDefault="00A0094D" w:rsidP="00E80F8B">
      <w:pPr>
        <w:pStyle w:val="Akapitzlist"/>
        <w:numPr>
          <w:ilvl w:val="0"/>
          <w:numId w:val="57"/>
        </w:numPr>
        <w:tabs>
          <w:tab w:val="clear" w:pos="0"/>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wykona inne roboty i usunie ewentualne szkody, będące skutkiem prowadzonej budowy.</w:t>
      </w:r>
    </w:p>
    <w:p w14:paraId="4FE1E1F7" w14:textId="77777777" w:rsidR="00A0094D" w:rsidRPr="009D4FE6" w:rsidRDefault="00A0094D" w:rsidP="009D4FE6">
      <w:pPr>
        <w:pStyle w:val="Akapitzlist"/>
        <w:numPr>
          <w:ilvl w:val="0"/>
          <w:numId w:val="59"/>
        </w:numPr>
        <w:autoSpaceDE w:val="0"/>
        <w:spacing w:after="0"/>
        <w:ind w:left="567" w:hanging="567"/>
        <w:jc w:val="both"/>
        <w:rPr>
          <w:rFonts w:ascii="Cambria" w:hAnsi="Cambria"/>
          <w:sz w:val="24"/>
          <w:szCs w:val="24"/>
        </w:rPr>
      </w:pPr>
      <w:r w:rsidRPr="009D4FE6">
        <w:rPr>
          <w:rFonts w:ascii="Cambria" w:hAnsi="Cambria" w:cs="Cambria"/>
          <w:sz w:val="24"/>
          <w:szCs w:val="24"/>
        </w:rPr>
        <w:t xml:space="preserve">Wykonawca zobowiązany jest wywozić śmieci, odpady materiałowe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(t. j. Dz. U. z 2020 r. poz. 797 z </w:t>
      </w:r>
      <w:proofErr w:type="spellStart"/>
      <w:r w:rsidRPr="009D4FE6">
        <w:rPr>
          <w:rFonts w:ascii="Cambria" w:hAnsi="Cambria" w:cs="Cambria"/>
          <w:sz w:val="24"/>
          <w:szCs w:val="24"/>
        </w:rPr>
        <w:t>późn</w:t>
      </w:r>
      <w:proofErr w:type="spellEnd"/>
      <w:r w:rsidRPr="009D4FE6">
        <w:rPr>
          <w:rFonts w:ascii="Cambria" w:hAnsi="Cambria" w:cs="Cambria"/>
          <w:sz w:val="24"/>
          <w:szCs w:val="24"/>
        </w:rPr>
        <w:t>. zm.) oraz pokrywania kosztów utylizacji odpadów, zgodnie z obowiązującymi w tym zakresie przepisami. Wykonawca przedstawi, na żądanie, Zamawiającemu potwierdzenie faktu utylizacji odpadów, zgodnie z powszechnie obowiązującymi przepisami.</w:t>
      </w:r>
    </w:p>
    <w:p w14:paraId="27A6ADE7"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ma obowiązek zapewnienia przedstawicielom Zamawiającego oraz wszystkim osobom upoważnionym przez niego, jak też innym uczestnikom procesu budowlanego, dostępu do terenu budowy i do każdego miejsca, gdzie roboty w związku z umową będą wykonywane.</w:t>
      </w:r>
    </w:p>
    <w:p w14:paraId="406A4358"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 trakcie oraz przed przystąpieniem do wykonywania robót, Wykonawca we własnym zakresie wykona dokumentację fotograficzną oraz inwentaryzację przyległego terenu celem oddalenia ewentualnych roszczeń właścicieli nieruchomości sąsiednich dotyczących uszkodzeń spowodowanych przeprowadzonymi robotami.</w:t>
      </w:r>
    </w:p>
    <w:p w14:paraId="47A66B4C"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Od daty protokolarnego przejęcia terenu budowy, aż do chwili odbioru końcowego robót, Wykonawca ponosi odpowiedzialność za wszelkie szkody wynikłe na tym terenie, w tym szkody wyrządzone osobom trzecim.</w:t>
      </w:r>
    </w:p>
    <w:p w14:paraId="566F24C4"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w terminie co najmniej 7 dni przed rozpoczęciem robót, poinformuje społeczność lokalną w sposób ogólnie przyjęty w miejscach ogólnodostępnych, o terminie rozpoczęcia i zakończenia robót, zakresie tych robót, z podaniem pełnej nazwy Wykonawcy wraz z adresem jego siedziby, imienia i nazwiska kierownika robót oraz numerów telefonów kontaktowych.</w:t>
      </w:r>
    </w:p>
    <w:p w14:paraId="00E24B19"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Roboty wykonywane będą z materiałów Wykonawcy. Przy wykonywaniu robót budowlanych należy stosować materiały dopuszczone do obrotu i stosowan</w:t>
      </w:r>
      <w:r w:rsidR="00146934" w:rsidRPr="009D4FE6">
        <w:rPr>
          <w:rFonts w:ascii="Cambria" w:hAnsi="Cambria" w:cs="Cambria"/>
          <w:sz w:val="24"/>
          <w:szCs w:val="24"/>
        </w:rPr>
        <w:t>ia</w:t>
      </w:r>
      <w:r w:rsidRPr="009D4FE6">
        <w:rPr>
          <w:rFonts w:ascii="Cambria" w:hAnsi="Cambria" w:cs="Cambria"/>
          <w:sz w:val="24"/>
          <w:szCs w:val="24"/>
        </w:rPr>
        <w:t xml:space="preserve"> w budownictwie. </w:t>
      </w:r>
    </w:p>
    <w:p w14:paraId="0467B409" w14:textId="77777777" w:rsidR="00A0094D" w:rsidRPr="009D4FE6" w:rsidRDefault="00A0094D" w:rsidP="009D4FE6">
      <w:pPr>
        <w:pStyle w:val="Akapitzlist"/>
        <w:numPr>
          <w:ilvl w:val="0"/>
          <w:numId w:val="59"/>
        </w:numPr>
        <w:suppressAutoHyphens/>
        <w:autoSpaceDE w:val="0"/>
        <w:spacing w:after="0"/>
        <w:ind w:left="426" w:hanging="426"/>
        <w:rPr>
          <w:rFonts w:ascii="Cambria" w:hAnsi="Cambria"/>
          <w:sz w:val="24"/>
          <w:szCs w:val="24"/>
        </w:rPr>
      </w:pPr>
      <w:r w:rsidRPr="009D4FE6">
        <w:rPr>
          <w:rFonts w:ascii="Cambria" w:hAnsi="Cambria" w:cs="Cambria"/>
          <w:sz w:val="24"/>
          <w:szCs w:val="24"/>
        </w:rPr>
        <w:lastRenderedPageBreak/>
        <w:t>Wykonawca we własnym zakresie i na własny koszt:</w:t>
      </w:r>
    </w:p>
    <w:p w14:paraId="1972685B"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zapewni objęcie kierownictwa robót przez kierownika robót,</w:t>
      </w:r>
    </w:p>
    <w:p w14:paraId="551A3B0A"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urządzi plac i zaplecze budowy,</w:t>
      </w:r>
    </w:p>
    <w:p w14:paraId="6A57D03E" w14:textId="77777777" w:rsidR="00A0094D" w:rsidRPr="009D4FE6" w:rsidRDefault="00A0094D" w:rsidP="00E80F8B">
      <w:pPr>
        <w:pStyle w:val="Akapitzlist"/>
        <w:numPr>
          <w:ilvl w:val="0"/>
          <w:numId w:val="54"/>
        </w:numPr>
        <w:suppressAutoHyphens/>
        <w:autoSpaceDE w:val="0"/>
        <w:spacing w:after="0"/>
        <w:ind w:hanging="294"/>
        <w:jc w:val="both"/>
        <w:rPr>
          <w:rFonts w:ascii="Cambria" w:hAnsi="Cambria"/>
          <w:sz w:val="24"/>
          <w:szCs w:val="24"/>
        </w:rPr>
      </w:pPr>
      <w:r w:rsidRPr="009D4FE6">
        <w:rPr>
          <w:rFonts w:ascii="Cambria" w:hAnsi="Cambria" w:cs="Cambria"/>
          <w:sz w:val="24"/>
          <w:szCs w:val="24"/>
        </w:rPr>
        <w:t>prowadzi dokumentację robót (w tym: dziennik budowy, protokoły odbioru robót, protokoły z narad, protokoły nadzorów autorskich, korespondencję),</w:t>
      </w:r>
    </w:p>
    <w:p w14:paraId="45DCD63B" w14:textId="77777777" w:rsidR="00A0094D" w:rsidRPr="009D4FE6" w:rsidRDefault="00A0094D" w:rsidP="00E80F8B">
      <w:pPr>
        <w:pStyle w:val="Akapitzlist"/>
        <w:numPr>
          <w:ilvl w:val="0"/>
          <w:numId w:val="54"/>
        </w:numPr>
        <w:suppressAutoHyphens/>
        <w:autoSpaceDE w:val="0"/>
        <w:spacing w:after="0"/>
        <w:ind w:hanging="294"/>
        <w:rPr>
          <w:rFonts w:ascii="Cambria" w:hAnsi="Cambria"/>
          <w:sz w:val="24"/>
          <w:szCs w:val="24"/>
        </w:rPr>
      </w:pPr>
      <w:r w:rsidRPr="009D4FE6">
        <w:rPr>
          <w:rFonts w:ascii="Cambria" w:hAnsi="Cambria" w:cs="Cambria"/>
          <w:sz w:val="24"/>
          <w:szCs w:val="24"/>
        </w:rPr>
        <w:t>utrzyma w należytej sprawności oznakowanie i zabezpieczenie placu budowy</w:t>
      </w:r>
      <w:r w:rsidR="00146934" w:rsidRPr="009D4FE6">
        <w:rPr>
          <w:rFonts w:ascii="Cambria" w:hAnsi="Cambria" w:cs="Cambria"/>
          <w:sz w:val="24"/>
          <w:szCs w:val="24"/>
        </w:rPr>
        <w:t>.</w:t>
      </w:r>
    </w:p>
    <w:p w14:paraId="44136B00" w14:textId="181CE589" w:rsidR="00A0094D" w:rsidRPr="009D4FE6" w:rsidRDefault="00A0094D" w:rsidP="009D4FE6">
      <w:pPr>
        <w:pStyle w:val="Akapitzlist"/>
        <w:numPr>
          <w:ilvl w:val="0"/>
          <w:numId w:val="59"/>
        </w:numPr>
        <w:autoSpaceDE w:val="0"/>
        <w:spacing w:after="0"/>
        <w:ind w:left="426" w:hanging="426"/>
        <w:rPr>
          <w:rFonts w:ascii="Cambria" w:hAnsi="Cambria"/>
          <w:sz w:val="24"/>
          <w:szCs w:val="24"/>
        </w:rPr>
      </w:pPr>
      <w:r w:rsidRPr="009D4FE6">
        <w:rPr>
          <w:rFonts w:ascii="Cambria" w:hAnsi="Cambria" w:cs="Cambria"/>
          <w:sz w:val="24"/>
          <w:szCs w:val="24"/>
        </w:rPr>
        <w:t xml:space="preserve">Wykonawca zobowiązany jest do przedstawienia Inspektorowi nadzoru </w:t>
      </w:r>
      <w:r w:rsidR="00146934" w:rsidRPr="009D4FE6">
        <w:rPr>
          <w:rFonts w:ascii="Cambria" w:hAnsi="Cambria" w:cs="Cambria"/>
          <w:sz w:val="24"/>
          <w:szCs w:val="24"/>
        </w:rPr>
        <w:t xml:space="preserve">-każdorazowo na jego wezwanie - </w:t>
      </w:r>
      <w:r w:rsidRPr="009D4FE6">
        <w:rPr>
          <w:rFonts w:ascii="Cambria" w:hAnsi="Cambria" w:cs="Cambria"/>
          <w:sz w:val="24"/>
          <w:szCs w:val="24"/>
        </w:rPr>
        <w:t>wyników badań i pomiarów zgodnych z obowiązującymi ustawami, normami, specyfikacjami dla poszczególnych robót</w:t>
      </w:r>
      <w:r w:rsidR="00146934" w:rsidRPr="009D4FE6">
        <w:rPr>
          <w:rFonts w:ascii="Cambria" w:hAnsi="Cambria" w:cs="Cambria"/>
          <w:sz w:val="24"/>
          <w:szCs w:val="24"/>
        </w:rPr>
        <w:t xml:space="preserve"> w zakresie wynikającym z Dokumentacji Projektowej w szczególności STWIORB</w:t>
      </w:r>
      <w:r w:rsidRPr="009D4FE6">
        <w:rPr>
          <w:rFonts w:ascii="Cambria" w:hAnsi="Cambria" w:cs="Cambria"/>
          <w:sz w:val="24"/>
          <w:szCs w:val="24"/>
        </w:rPr>
        <w:t>.</w:t>
      </w:r>
    </w:p>
    <w:p w14:paraId="37FCC979" w14:textId="0FECF98D" w:rsidR="00A0094D" w:rsidRPr="009D4FE6" w:rsidRDefault="00A0094D" w:rsidP="009D4FE6">
      <w:pPr>
        <w:pStyle w:val="Akapitzlist"/>
        <w:numPr>
          <w:ilvl w:val="0"/>
          <w:numId w:val="59"/>
        </w:numPr>
        <w:autoSpaceDE w:val="0"/>
        <w:spacing w:after="0"/>
        <w:ind w:left="426" w:hanging="426"/>
        <w:rPr>
          <w:rFonts w:ascii="Cambria" w:hAnsi="Cambria"/>
          <w:sz w:val="24"/>
          <w:szCs w:val="24"/>
        </w:rPr>
      </w:pPr>
      <w:r w:rsidRPr="009D4FE6">
        <w:rPr>
          <w:rFonts w:ascii="Cambria" w:hAnsi="Cambria" w:cs="Cambria"/>
          <w:sz w:val="24"/>
          <w:szCs w:val="24"/>
        </w:rPr>
        <w:t>Wykonawca zobowiązany jest do uzyskania akceptacji Inspektora nadzoru dla materiałów przeznaczonych do wbudowania, przed ich wbudowaniem, na podstawie przedstawionych atestów i świadectw jakości.</w:t>
      </w:r>
    </w:p>
    <w:p w14:paraId="77CA0510"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 xml:space="preserve">Wykonawca zobowiązany jest do organizowania narad koordynacyjnych z udziałem przedstawicieli Wykonawcy, Zamawiającego i Inspektorów nadzoru oraz innych zaproszonych osób, w celu omówienia bieżących spraw dotyczących wykonania i zaawansowania robót, w szczególności dotyczących postępu prac, ewentualnych nieprawidłowości w wykonywaniu umowy lub zagrożenia terminowego wykonania umowy, na wniosek Zamawiającego w terminie wyznaczonym przez Zamawiającego. </w:t>
      </w:r>
    </w:p>
    <w:p w14:paraId="1C313C6A"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zobowiązany jest do przedkładania Zamawiającemu na radach budowy pisemnej informacji na temat postępu robót, zawierającej informacje co do zgodności postępu robót z harmonogramem robót, w tym postęp rzeczowy i finansowy, okoliczności dotyczących przerw w wykonywaniu robót, ewentualnych trudności realizacyjnych oraz innych informacji będących przedmiotem zapytania ze strony Zamawiającego mogących mieć istotny wpływ na realizację inwestycji i termin jej zakończenia.</w:t>
      </w:r>
    </w:p>
    <w:p w14:paraId="27E75CE4" w14:textId="77777777" w:rsidR="00A0094D" w:rsidRPr="009D4FE6" w:rsidRDefault="00A0094D" w:rsidP="009D4FE6">
      <w:pPr>
        <w:pStyle w:val="Akapitzlist"/>
        <w:numPr>
          <w:ilvl w:val="0"/>
          <w:numId w:val="59"/>
        </w:numPr>
        <w:suppressAutoHyphens/>
        <w:autoSpaceDE w:val="0"/>
        <w:spacing w:after="0"/>
        <w:ind w:left="426" w:hanging="426"/>
        <w:jc w:val="both"/>
        <w:rPr>
          <w:rFonts w:ascii="Cambria" w:hAnsi="Cambria"/>
          <w:sz w:val="24"/>
          <w:szCs w:val="24"/>
        </w:rPr>
      </w:pPr>
      <w:r w:rsidRPr="009D4FE6">
        <w:rPr>
          <w:rFonts w:ascii="Cambria" w:hAnsi="Cambria" w:cs="Cambria"/>
          <w:sz w:val="24"/>
          <w:szCs w:val="24"/>
        </w:rPr>
        <w:t>Wykonawca zapewni upoważnionym przedstawicielom Zamawiającego dostęp do wszelkich dokumentów związanych z robotami budowalnymi, w szczególności Wykonawca umożliwi Zamawiającemu dostęp do dokumentacji dotyczącej rozliczeń z podwykonawcami.</w:t>
      </w:r>
    </w:p>
    <w:p w14:paraId="71E35B03" w14:textId="77777777" w:rsidR="00A0094D" w:rsidRPr="009D4FE6" w:rsidRDefault="00A0094D" w:rsidP="005E443B">
      <w:pPr>
        <w:widowControl/>
        <w:adjustRightInd/>
        <w:spacing w:after="0"/>
        <w:ind w:left="426"/>
        <w:contextualSpacing/>
        <w:textAlignment w:val="auto"/>
        <w:rPr>
          <w:rFonts w:ascii="Cambria" w:hAnsi="Cambria"/>
          <w:sz w:val="24"/>
          <w:szCs w:val="24"/>
        </w:rPr>
      </w:pPr>
    </w:p>
    <w:p w14:paraId="3A27672B" w14:textId="77777777" w:rsidR="008E0ACC" w:rsidRPr="009D4FE6" w:rsidRDefault="008E0ACC"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p>
    <w:p w14:paraId="14ADB7D0" w14:textId="77777777" w:rsidR="008E0ACC" w:rsidRPr="009D4FE6" w:rsidRDefault="008E0ACC"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Termin realizacji</w:t>
      </w:r>
    </w:p>
    <w:p w14:paraId="67715C36" w14:textId="3BDC17EE"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 xml:space="preserve">Wykonawca zobowiązany jest wykonać całość przedmiotu zamówienia </w:t>
      </w:r>
      <w:r w:rsidRPr="009D4FE6">
        <w:rPr>
          <w:rFonts w:ascii="Cambria" w:eastAsia="Cambria" w:hAnsi="Cambria"/>
          <w:sz w:val="24"/>
          <w:szCs w:val="24"/>
        </w:rPr>
        <w:br/>
        <w:t>w terminie</w:t>
      </w:r>
      <w:r w:rsidR="00944B3C" w:rsidRPr="009D4FE6">
        <w:rPr>
          <w:rFonts w:ascii="Cambria" w:eastAsia="Cambria" w:hAnsi="Cambria"/>
          <w:sz w:val="24"/>
          <w:szCs w:val="24"/>
        </w:rPr>
        <w:t xml:space="preserve"> </w:t>
      </w:r>
      <w:r w:rsidR="00BF214D" w:rsidRPr="009D4FE6">
        <w:rPr>
          <w:rFonts w:ascii="Cambria" w:eastAsia="Cambria" w:hAnsi="Cambria"/>
          <w:b/>
          <w:sz w:val="24"/>
          <w:szCs w:val="24"/>
        </w:rPr>
        <w:t xml:space="preserve">24 </w:t>
      </w:r>
      <w:r w:rsidR="00DB3E41" w:rsidRPr="009D4FE6">
        <w:rPr>
          <w:rFonts w:ascii="Cambria" w:eastAsia="Cambria" w:hAnsi="Cambria"/>
          <w:b/>
          <w:sz w:val="24"/>
          <w:szCs w:val="24"/>
        </w:rPr>
        <w:t xml:space="preserve"> </w:t>
      </w:r>
      <w:r w:rsidRPr="009D4FE6">
        <w:rPr>
          <w:rFonts w:ascii="Cambria" w:hAnsi="Cambria" w:cs="Arial"/>
          <w:bCs/>
          <w:sz w:val="24"/>
          <w:szCs w:val="24"/>
        </w:rPr>
        <w:t>miesięcy od podpisania umowy</w:t>
      </w:r>
      <w:r w:rsidR="00B26A35" w:rsidRPr="009D4FE6">
        <w:rPr>
          <w:rFonts w:ascii="Cambria" w:hAnsi="Cambria" w:cs="Arial"/>
          <w:bCs/>
          <w:sz w:val="24"/>
          <w:szCs w:val="24"/>
        </w:rPr>
        <w:t xml:space="preserve"> tj. do dnia ………..</w:t>
      </w:r>
    </w:p>
    <w:p w14:paraId="49BA56E5" w14:textId="75938787" w:rsidR="006E176A" w:rsidRPr="009D4FE6" w:rsidRDefault="006E176A" w:rsidP="009D4FE6">
      <w:pPr>
        <w:widowControl/>
        <w:suppressAutoHyphens w:val="0"/>
        <w:adjustRightInd/>
        <w:spacing w:after="0"/>
        <w:ind w:left="426"/>
        <w:contextualSpacing/>
        <w:textAlignment w:val="auto"/>
        <w:rPr>
          <w:rFonts w:ascii="Cambria" w:hAnsi="Cambria"/>
          <w:sz w:val="24"/>
          <w:szCs w:val="24"/>
        </w:rPr>
      </w:pPr>
      <w:r w:rsidRPr="009D4FE6">
        <w:rPr>
          <w:rFonts w:ascii="Cambria" w:hAnsi="Cambria"/>
          <w:b/>
          <w:bCs/>
          <w:sz w:val="24"/>
          <w:szCs w:val="24"/>
          <w:u w:val="single"/>
        </w:rPr>
        <w:t>z zastrzeżeniem, że wykonawca zgłosi do odbioru prace wykonane w ramach:</w:t>
      </w:r>
    </w:p>
    <w:p w14:paraId="58DEC9B3" w14:textId="0CA45A20" w:rsidR="006E176A" w:rsidRPr="009D4FE6" w:rsidRDefault="006E176A" w:rsidP="009D4FE6">
      <w:pPr>
        <w:widowControl/>
        <w:numPr>
          <w:ilvl w:val="1"/>
          <w:numId w:val="92"/>
        </w:numPr>
        <w:suppressAutoHyphens w:val="0"/>
        <w:adjustRightInd/>
        <w:spacing w:after="0"/>
        <w:ind w:left="851" w:hanging="425"/>
        <w:contextualSpacing/>
        <w:textAlignment w:val="auto"/>
        <w:rPr>
          <w:rFonts w:ascii="Cambria" w:hAnsi="Cambria"/>
          <w:sz w:val="24"/>
          <w:szCs w:val="24"/>
        </w:rPr>
      </w:pPr>
      <w:r w:rsidRPr="009D4FE6">
        <w:rPr>
          <w:rFonts w:ascii="Cambria" w:hAnsi="Cambria"/>
          <w:b/>
          <w:bCs/>
          <w:sz w:val="24"/>
          <w:szCs w:val="24"/>
          <w:u w:val="single"/>
        </w:rPr>
        <w:t xml:space="preserve"> pierwszego etapu rozliczeniowego nie wcześniej niż 1 stycznia 2023 roku.</w:t>
      </w:r>
      <w:r w:rsidRPr="009D4FE6">
        <w:rPr>
          <w:rFonts w:ascii="Cambria" w:hAnsi="Cambria"/>
          <w:sz w:val="24"/>
          <w:szCs w:val="24"/>
        </w:rPr>
        <w:t xml:space="preserve"> </w:t>
      </w:r>
    </w:p>
    <w:p w14:paraId="18222351" w14:textId="7B36FE60" w:rsidR="006E176A" w:rsidRPr="009D4FE6" w:rsidRDefault="006E176A" w:rsidP="009D4FE6">
      <w:pPr>
        <w:widowControl/>
        <w:numPr>
          <w:ilvl w:val="1"/>
          <w:numId w:val="92"/>
        </w:numPr>
        <w:suppressAutoHyphens w:val="0"/>
        <w:adjustRightInd/>
        <w:spacing w:after="0"/>
        <w:ind w:left="851" w:hanging="425"/>
        <w:contextualSpacing/>
        <w:textAlignment w:val="auto"/>
        <w:rPr>
          <w:rFonts w:ascii="Cambria" w:hAnsi="Cambria"/>
          <w:sz w:val="24"/>
          <w:szCs w:val="24"/>
        </w:rPr>
      </w:pPr>
      <w:r w:rsidRPr="009D4FE6">
        <w:rPr>
          <w:rFonts w:ascii="Cambria" w:hAnsi="Cambria"/>
          <w:b/>
          <w:bCs/>
          <w:sz w:val="24"/>
          <w:szCs w:val="24"/>
          <w:u w:val="single"/>
        </w:rPr>
        <w:t>drugiego etapu rozliczeniowego nie wcześniej niż 1 stycznia 20</w:t>
      </w:r>
      <w:r w:rsidR="009D4FE6" w:rsidRPr="009D4FE6">
        <w:rPr>
          <w:rFonts w:ascii="Cambria" w:hAnsi="Cambria"/>
          <w:b/>
          <w:bCs/>
          <w:sz w:val="24"/>
          <w:szCs w:val="24"/>
          <w:u w:val="single"/>
        </w:rPr>
        <w:t>24</w:t>
      </w:r>
      <w:r w:rsidRPr="009D4FE6">
        <w:rPr>
          <w:rFonts w:ascii="Cambria" w:hAnsi="Cambria"/>
          <w:b/>
          <w:bCs/>
          <w:sz w:val="24"/>
          <w:szCs w:val="24"/>
          <w:u w:val="single"/>
        </w:rPr>
        <w:t xml:space="preserve"> roku.</w:t>
      </w:r>
    </w:p>
    <w:p w14:paraId="02EB5F8F" w14:textId="37F42901"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hAnsi="Cambria"/>
          <w:sz w:val="24"/>
          <w:szCs w:val="24"/>
        </w:rPr>
        <w:t xml:space="preserve">Termin wykonania poszczególnych elementów składających się na przedmiot </w:t>
      </w:r>
      <w:r w:rsidR="0037784C" w:rsidRPr="009D4FE6">
        <w:rPr>
          <w:rFonts w:ascii="Cambria" w:hAnsi="Cambria"/>
          <w:sz w:val="24"/>
          <w:szCs w:val="24"/>
        </w:rPr>
        <w:t xml:space="preserve">zamówienia strony </w:t>
      </w:r>
      <w:r w:rsidRPr="009D4FE6">
        <w:rPr>
          <w:rFonts w:ascii="Cambria" w:hAnsi="Cambria"/>
          <w:sz w:val="24"/>
          <w:szCs w:val="24"/>
        </w:rPr>
        <w:t>określ</w:t>
      </w:r>
      <w:r w:rsidR="0037784C" w:rsidRPr="009D4FE6">
        <w:rPr>
          <w:rFonts w:ascii="Cambria" w:hAnsi="Cambria"/>
          <w:sz w:val="24"/>
          <w:szCs w:val="24"/>
        </w:rPr>
        <w:t>ą</w:t>
      </w:r>
      <w:r w:rsidRPr="009D4FE6">
        <w:rPr>
          <w:rFonts w:ascii="Cambria" w:hAnsi="Cambria"/>
          <w:sz w:val="24"/>
          <w:szCs w:val="24"/>
        </w:rPr>
        <w:t xml:space="preserve"> w harmonogramie rzeczowo-finansowym, </w:t>
      </w:r>
      <w:r w:rsidRPr="009D4FE6">
        <w:rPr>
          <w:rFonts w:ascii="Cambria" w:hAnsi="Cambria"/>
          <w:sz w:val="24"/>
          <w:szCs w:val="24"/>
        </w:rPr>
        <w:br/>
        <w:t>o którym mowa w ust. 5</w:t>
      </w:r>
      <w:r w:rsidR="0037784C" w:rsidRPr="009D4FE6">
        <w:rPr>
          <w:rFonts w:ascii="Cambria" w:hAnsi="Cambria"/>
          <w:sz w:val="24"/>
          <w:szCs w:val="24"/>
        </w:rPr>
        <w:t>.</w:t>
      </w:r>
    </w:p>
    <w:p w14:paraId="1ABD9F8F" w14:textId="77777777" w:rsidR="00EF6F16" w:rsidRPr="001603CA" w:rsidRDefault="00EF6F16" w:rsidP="00E80F8B">
      <w:pPr>
        <w:widowControl/>
        <w:numPr>
          <w:ilvl w:val="0"/>
          <w:numId w:val="3"/>
        </w:numPr>
        <w:suppressAutoHyphens w:val="0"/>
        <w:adjustRightInd/>
        <w:spacing w:after="0"/>
        <w:ind w:left="426" w:hanging="426"/>
        <w:contextualSpacing/>
        <w:textAlignment w:val="auto"/>
        <w:rPr>
          <w:rFonts w:ascii="Cambria" w:hAnsi="Cambria" w:cs="Cambria"/>
          <w:sz w:val="24"/>
          <w:szCs w:val="24"/>
        </w:rPr>
      </w:pPr>
      <w:r w:rsidRPr="009D4FE6">
        <w:rPr>
          <w:rFonts w:ascii="Cambria" w:hAnsi="Cambria" w:cs="Cambria"/>
          <w:b/>
          <w:sz w:val="24"/>
          <w:szCs w:val="24"/>
        </w:rPr>
        <w:t xml:space="preserve">Za </w:t>
      </w:r>
      <w:r w:rsidRPr="009D4FE6">
        <w:rPr>
          <w:rFonts w:ascii="Cambria" w:hAnsi="Cambria"/>
          <w:b/>
          <w:sz w:val="24"/>
          <w:szCs w:val="24"/>
        </w:rPr>
        <w:t>termin</w:t>
      </w:r>
      <w:r w:rsidRPr="009D4FE6">
        <w:rPr>
          <w:rFonts w:ascii="Cambria" w:hAnsi="Cambria" w:cs="Cambria"/>
          <w:b/>
          <w:sz w:val="24"/>
          <w:szCs w:val="24"/>
        </w:rPr>
        <w:t xml:space="preserve"> wykonania całości zamówienia przez Wykonawcę uznaje się datę podpisania protokołu odbioru końcowego, o którym mowa w § 6 ust. 1 pkt 4) </w:t>
      </w:r>
      <w:r w:rsidRPr="009D4FE6">
        <w:rPr>
          <w:rFonts w:ascii="Cambria" w:hAnsi="Cambria" w:cs="Cambria"/>
          <w:b/>
          <w:sz w:val="24"/>
          <w:szCs w:val="24"/>
        </w:rPr>
        <w:lastRenderedPageBreak/>
        <w:t xml:space="preserve">umowy, który zostanie podpisany po uzyskaniu nieprawomocnego pozwolenia na </w:t>
      </w:r>
      <w:r w:rsidRPr="001603CA">
        <w:rPr>
          <w:rFonts w:ascii="Cambria" w:hAnsi="Cambria" w:cs="Cambria"/>
          <w:b/>
          <w:sz w:val="24"/>
          <w:szCs w:val="24"/>
        </w:rPr>
        <w:t>użytkowanie (wniosek o uzyskanie pozwolenia na użytkowanie złoży Wykonawca w imieniu Zamawiającego). Wykonawca powinien wykonać prace w sposób umożliwiający uzyskanie nieprawomocnego pozwolenia na użytkowanie w terminie wskazanym w ust. 1</w:t>
      </w:r>
    </w:p>
    <w:p w14:paraId="779EE3AD" w14:textId="77777777" w:rsidR="00553C36" w:rsidRPr="009D4FE6" w:rsidRDefault="00553C36" w:rsidP="00E80F8B">
      <w:pPr>
        <w:widowControl/>
        <w:numPr>
          <w:ilvl w:val="0"/>
          <w:numId w:val="3"/>
        </w:numPr>
        <w:suppressAutoHyphens w:val="0"/>
        <w:adjustRightInd/>
        <w:spacing w:after="0"/>
        <w:ind w:left="426" w:hanging="426"/>
        <w:contextualSpacing/>
        <w:textAlignment w:val="auto"/>
        <w:rPr>
          <w:rFonts w:ascii="Cambria" w:hAnsi="Cambria" w:cs="Cambria"/>
          <w:sz w:val="24"/>
          <w:szCs w:val="24"/>
        </w:rPr>
      </w:pPr>
      <w:r w:rsidRPr="009D4FE6">
        <w:rPr>
          <w:rFonts w:ascii="Cambria" w:hAnsi="Cambria"/>
          <w:sz w:val="24"/>
          <w:szCs w:val="24"/>
        </w:rPr>
        <w:t xml:space="preserve">Wykonawca w terminie </w:t>
      </w:r>
      <w:r w:rsidR="00FD2802" w:rsidRPr="009D4FE6">
        <w:rPr>
          <w:rFonts w:ascii="Cambria" w:hAnsi="Cambria"/>
          <w:b/>
          <w:bCs/>
          <w:sz w:val="24"/>
          <w:szCs w:val="24"/>
        </w:rPr>
        <w:t>14</w:t>
      </w:r>
      <w:r w:rsidRPr="009D4FE6">
        <w:rPr>
          <w:rFonts w:ascii="Cambria" w:hAnsi="Cambria"/>
          <w:b/>
          <w:bCs/>
          <w:sz w:val="24"/>
          <w:szCs w:val="24"/>
        </w:rPr>
        <w:t xml:space="preserve"> dni roboczych od dnia podpisania </w:t>
      </w:r>
      <w:r w:rsidRPr="009D4FE6">
        <w:rPr>
          <w:rFonts w:ascii="Cambria" w:hAnsi="Cambria"/>
          <w:b/>
          <w:bCs/>
          <w:sz w:val="24"/>
          <w:szCs w:val="24"/>
        </w:rPr>
        <w:br/>
        <w:t>umowy</w:t>
      </w:r>
      <w:r w:rsidRPr="009D4FE6">
        <w:rPr>
          <w:rFonts w:ascii="Cambria" w:hAnsi="Cambria"/>
          <w:sz w:val="24"/>
          <w:szCs w:val="24"/>
        </w:rPr>
        <w:t xml:space="preserve"> przedstawia Zamawiającemu do akceptacji harmonogram rzeczowo </w:t>
      </w:r>
      <w:r w:rsidRPr="009D4FE6">
        <w:rPr>
          <w:rFonts w:ascii="Cambria" w:eastAsia="Cambria" w:hAnsi="Cambria"/>
          <w:sz w:val="24"/>
          <w:szCs w:val="24"/>
          <w:u w:val="single"/>
          <w:lang w:eastAsia="en-US"/>
        </w:rPr>
        <w:br/>
      </w:r>
      <w:r w:rsidRPr="009D4FE6">
        <w:rPr>
          <w:rFonts w:ascii="Cambria" w:hAnsi="Cambria"/>
          <w:sz w:val="24"/>
          <w:szCs w:val="24"/>
        </w:rPr>
        <w:t>– finansowy. Harmonogram zawier</w:t>
      </w:r>
      <w:r w:rsidR="00D02C21" w:rsidRPr="009D4FE6">
        <w:rPr>
          <w:rFonts w:ascii="Cambria" w:hAnsi="Cambria"/>
          <w:sz w:val="24"/>
          <w:szCs w:val="24"/>
        </w:rPr>
        <w:t>a</w:t>
      </w:r>
      <w:r w:rsidRPr="009D4FE6">
        <w:rPr>
          <w:rFonts w:ascii="Cambria" w:hAnsi="Cambria"/>
          <w:sz w:val="24"/>
          <w:szCs w:val="24"/>
        </w:rPr>
        <w:t>:</w:t>
      </w:r>
    </w:p>
    <w:p w14:paraId="25915391" w14:textId="77777777" w:rsidR="00404673" w:rsidRPr="009D4FE6" w:rsidRDefault="00404673" w:rsidP="00AA15F3">
      <w:pPr>
        <w:pStyle w:val="Akapitzlist"/>
        <w:numPr>
          <w:ilvl w:val="0"/>
          <w:numId w:val="72"/>
        </w:numPr>
        <w:spacing w:after="0"/>
        <w:ind w:left="680" w:hanging="284"/>
        <w:jc w:val="both"/>
        <w:rPr>
          <w:rFonts w:ascii="Cambria" w:hAnsi="Cambria"/>
          <w:sz w:val="24"/>
          <w:szCs w:val="24"/>
        </w:rPr>
      </w:pPr>
      <w:bookmarkStart w:id="5" w:name="_Hlk90327274"/>
      <w:r w:rsidRPr="009D4FE6">
        <w:rPr>
          <w:rFonts w:ascii="Cambria" w:hAnsi="Cambria"/>
          <w:sz w:val="24"/>
          <w:szCs w:val="24"/>
        </w:rPr>
        <w:t xml:space="preserve">terminy rozpoczęcia i zakończenia realizacji poszczególnych etapów rozliczeniowych wskazanych w § 5, </w:t>
      </w:r>
    </w:p>
    <w:p w14:paraId="533FB4EC" w14:textId="3D39D469"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wartość </w:t>
      </w:r>
      <w:r w:rsidR="00A443EF" w:rsidRPr="009D4FE6">
        <w:rPr>
          <w:rFonts w:ascii="Cambria" w:hAnsi="Cambria"/>
          <w:sz w:val="24"/>
          <w:szCs w:val="24"/>
        </w:rPr>
        <w:t xml:space="preserve">prac </w:t>
      </w:r>
      <w:r w:rsidRPr="009D4FE6">
        <w:rPr>
          <w:rFonts w:ascii="Cambria" w:hAnsi="Cambria"/>
          <w:sz w:val="24"/>
          <w:szCs w:val="24"/>
        </w:rPr>
        <w:t xml:space="preserve">przewidzianych w każdym etapie rozliczeniowym wskazanym </w:t>
      </w:r>
      <w:r w:rsidR="0046162D">
        <w:rPr>
          <w:rFonts w:ascii="Cambria" w:hAnsi="Cambria"/>
          <w:sz w:val="24"/>
          <w:szCs w:val="24"/>
        </w:rPr>
        <w:t xml:space="preserve">                      </w:t>
      </w:r>
      <w:r w:rsidRPr="009D4FE6">
        <w:rPr>
          <w:rFonts w:ascii="Cambria" w:hAnsi="Cambria"/>
          <w:sz w:val="24"/>
          <w:szCs w:val="24"/>
        </w:rPr>
        <w:t xml:space="preserve">w </w:t>
      </w:r>
      <w:r w:rsidR="0046162D">
        <w:rPr>
          <w:rFonts w:ascii="Cambria" w:hAnsi="Cambria"/>
          <w:sz w:val="24"/>
          <w:szCs w:val="24"/>
        </w:rPr>
        <w:t xml:space="preserve"> </w:t>
      </w:r>
      <w:r w:rsidRPr="009D4FE6">
        <w:rPr>
          <w:rFonts w:ascii="Cambria" w:hAnsi="Cambria"/>
          <w:sz w:val="24"/>
          <w:szCs w:val="24"/>
        </w:rPr>
        <w:t>§ 5,</w:t>
      </w:r>
    </w:p>
    <w:p w14:paraId="4E0C9401" w14:textId="7F2D0C9D"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zakres </w:t>
      </w:r>
      <w:r w:rsidR="00A443EF" w:rsidRPr="009D4FE6">
        <w:rPr>
          <w:rFonts w:ascii="Cambria" w:hAnsi="Cambria"/>
          <w:sz w:val="24"/>
          <w:szCs w:val="24"/>
        </w:rPr>
        <w:t xml:space="preserve">prac </w:t>
      </w:r>
      <w:r w:rsidRPr="009D4FE6">
        <w:rPr>
          <w:rFonts w:ascii="Cambria" w:hAnsi="Cambria"/>
          <w:sz w:val="24"/>
          <w:szCs w:val="24"/>
        </w:rPr>
        <w:t>do wykonania w każdym etapie rozliczeniowym wskazanym w § 5;</w:t>
      </w:r>
    </w:p>
    <w:p w14:paraId="5396D523" w14:textId="77777777"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datę zakończenia realizacji robót z uwzględnieniem wymogów wskazanych w ust. 1, 3 i 4;</w:t>
      </w:r>
    </w:p>
    <w:p w14:paraId="5C7B7355" w14:textId="7E49D7B2" w:rsidR="00404673" w:rsidRPr="009D4FE6" w:rsidRDefault="00404673" w:rsidP="00AA15F3">
      <w:pPr>
        <w:pStyle w:val="Akapitzlist"/>
        <w:numPr>
          <w:ilvl w:val="0"/>
          <w:numId w:val="72"/>
        </w:numPr>
        <w:spacing w:after="0"/>
        <w:ind w:left="680" w:hanging="284"/>
        <w:jc w:val="both"/>
        <w:rPr>
          <w:rFonts w:ascii="Cambria" w:hAnsi="Cambria"/>
          <w:sz w:val="24"/>
          <w:szCs w:val="24"/>
        </w:rPr>
      </w:pPr>
      <w:r w:rsidRPr="009D4FE6">
        <w:rPr>
          <w:rFonts w:ascii="Cambria" w:hAnsi="Cambria"/>
          <w:sz w:val="24"/>
          <w:szCs w:val="24"/>
        </w:rPr>
        <w:t xml:space="preserve">datę zgłoszenia robót do odbioru z uwzględnieniem wymogów wskazanych </w:t>
      </w:r>
      <w:r w:rsidR="0046162D">
        <w:rPr>
          <w:rFonts w:ascii="Cambria" w:hAnsi="Cambria"/>
          <w:sz w:val="24"/>
          <w:szCs w:val="24"/>
        </w:rPr>
        <w:t xml:space="preserve">                         </w:t>
      </w:r>
      <w:r w:rsidRPr="009D4FE6">
        <w:rPr>
          <w:rFonts w:ascii="Cambria" w:hAnsi="Cambria"/>
          <w:sz w:val="24"/>
          <w:szCs w:val="24"/>
        </w:rPr>
        <w:t>w ust. 1, 3 i 4.</w:t>
      </w:r>
    </w:p>
    <w:bookmarkEnd w:id="5"/>
    <w:p w14:paraId="070478FF"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sz w:val="24"/>
          <w:szCs w:val="24"/>
          <w:u w:val="single"/>
        </w:rPr>
      </w:pPr>
      <w:r w:rsidRPr="009D4FE6">
        <w:rPr>
          <w:rFonts w:ascii="Cambria" w:hAnsi="Cambria"/>
          <w:sz w:val="24"/>
          <w:szCs w:val="24"/>
        </w:rPr>
        <w:t xml:space="preserve">Harmonogram, o którym mowa w ust. </w:t>
      </w:r>
      <w:r w:rsidR="00E34C0C" w:rsidRPr="009D4FE6">
        <w:rPr>
          <w:rFonts w:ascii="Cambria" w:hAnsi="Cambria"/>
          <w:sz w:val="24"/>
          <w:szCs w:val="24"/>
        </w:rPr>
        <w:t>4</w:t>
      </w:r>
      <w:r w:rsidRPr="009D4FE6">
        <w:rPr>
          <w:rFonts w:ascii="Cambria" w:hAnsi="Cambria"/>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51A27E71"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eastAsia="Cambria" w:hAnsi="Cambria"/>
          <w:sz w:val="24"/>
          <w:szCs w:val="24"/>
          <w:u w:val="single"/>
        </w:rPr>
      </w:pPr>
      <w:r w:rsidRPr="009D4FE6">
        <w:rPr>
          <w:rFonts w:ascii="Cambria" w:hAnsi="Cambria"/>
          <w:sz w:val="24"/>
          <w:szCs w:val="24"/>
        </w:rPr>
        <w:t>Wykonawca zobowiązany jest, w terminie 3 dni</w:t>
      </w:r>
      <w:r w:rsidR="00A8730C" w:rsidRPr="009D4FE6">
        <w:rPr>
          <w:rFonts w:ascii="Cambria" w:hAnsi="Cambria"/>
          <w:sz w:val="24"/>
          <w:szCs w:val="24"/>
        </w:rPr>
        <w:t xml:space="preserve"> roboczych</w:t>
      </w:r>
      <w:r w:rsidRPr="009D4FE6">
        <w:rPr>
          <w:rFonts w:ascii="Cambria" w:hAnsi="Cambria"/>
          <w:sz w:val="24"/>
          <w:szCs w:val="24"/>
        </w:rPr>
        <w:t xml:space="preserve"> od dnia otrzymania uwag i zastrzeżeń, o których mowa w ust. </w:t>
      </w:r>
      <w:r w:rsidR="00ED6135" w:rsidRPr="009D4FE6">
        <w:rPr>
          <w:rFonts w:ascii="Cambria" w:hAnsi="Cambria"/>
          <w:sz w:val="24"/>
          <w:szCs w:val="24"/>
        </w:rPr>
        <w:t>5</w:t>
      </w:r>
      <w:r w:rsidRPr="009D4FE6">
        <w:rPr>
          <w:rFonts w:ascii="Cambria" w:hAnsi="Cambria"/>
          <w:sz w:val="24"/>
          <w:szCs w:val="24"/>
        </w:rPr>
        <w:t xml:space="preserve">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w:t>
      </w:r>
      <w:r w:rsidR="00E34C0C" w:rsidRPr="009D4FE6">
        <w:rPr>
          <w:rFonts w:ascii="Cambria" w:hAnsi="Cambria"/>
          <w:sz w:val="24"/>
          <w:szCs w:val="24"/>
        </w:rPr>
        <w:t>5</w:t>
      </w:r>
      <w:r w:rsidRPr="009D4FE6">
        <w:rPr>
          <w:rFonts w:ascii="Cambria" w:hAnsi="Cambria"/>
          <w:sz w:val="24"/>
          <w:szCs w:val="24"/>
        </w:rPr>
        <w:t xml:space="preserve">. </w:t>
      </w:r>
    </w:p>
    <w:p w14:paraId="61D98A8B" w14:textId="77777777" w:rsidR="008E0ACC" w:rsidRPr="009D4FE6" w:rsidRDefault="008E0ACC"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Zmiana harmonogramu jest dopuszczalna w przypadkach uzasadnionych i nie wymaga aneksu do umowy</w:t>
      </w:r>
      <w:r w:rsidR="00D02C21" w:rsidRPr="009D4FE6">
        <w:rPr>
          <w:rFonts w:ascii="Cambria" w:eastAsia="Cambria" w:hAnsi="Cambria"/>
          <w:sz w:val="24"/>
          <w:szCs w:val="24"/>
        </w:rPr>
        <w:t xml:space="preserve"> o ile zmiana nie powoduje niezgodności harmonogramu z postanowienia umowy</w:t>
      </w:r>
      <w:r w:rsidRPr="009D4FE6">
        <w:rPr>
          <w:rFonts w:ascii="Cambria" w:eastAsia="Cambria" w:hAnsi="Cambria"/>
          <w:sz w:val="24"/>
          <w:szCs w:val="24"/>
        </w:rPr>
        <w:t>. Wniosek o zmianę harmonogramu wraz z uzasadnieniem składa zamawiający lub wykonawca. Zmiana harmonogramu wymaga zgody obu stron umowy wyrażonej na piśmie.</w:t>
      </w:r>
    </w:p>
    <w:p w14:paraId="71A4DA00" w14:textId="13E26DD2" w:rsidR="00D02C21" w:rsidRPr="009D4FE6" w:rsidRDefault="00D02C21" w:rsidP="00E80F8B">
      <w:pPr>
        <w:widowControl/>
        <w:numPr>
          <w:ilvl w:val="0"/>
          <w:numId w:val="3"/>
        </w:numPr>
        <w:suppressAutoHyphens w:val="0"/>
        <w:adjustRightInd/>
        <w:spacing w:after="0"/>
        <w:ind w:left="426" w:hanging="426"/>
        <w:contextualSpacing/>
        <w:textAlignment w:val="auto"/>
        <w:rPr>
          <w:rFonts w:ascii="Cambria" w:hAnsi="Cambria"/>
          <w:sz w:val="24"/>
          <w:szCs w:val="24"/>
        </w:rPr>
      </w:pPr>
      <w:r w:rsidRPr="009D4FE6">
        <w:rPr>
          <w:rFonts w:ascii="Cambria" w:eastAsia="Cambria" w:hAnsi="Cambria"/>
          <w:sz w:val="24"/>
          <w:szCs w:val="24"/>
        </w:rPr>
        <w:t xml:space="preserve">W przypadku dokonania zmiany umowy wpływającej na treść harmonogramu strony dostosowują harmonogram </w:t>
      </w:r>
      <w:r w:rsidR="00976C0E" w:rsidRPr="009D4FE6">
        <w:rPr>
          <w:rFonts w:ascii="Cambria" w:eastAsia="Cambria" w:hAnsi="Cambria"/>
          <w:sz w:val="24"/>
          <w:szCs w:val="24"/>
        </w:rPr>
        <w:t>do</w:t>
      </w:r>
      <w:r w:rsidRPr="009D4FE6">
        <w:rPr>
          <w:rFonts w:ascii="Cambria" w:eastAsia="Cambria" w:hAnsi="Cambria"/>
          <w:sz w:val="24"/>
          <w:szCs w:val="24"/>
        </w:rPr>
        <w:t xml:space="preserve"> zmienionych zapisów umowy. Zmieniony harmonogram stanowi załącznik </w:t>
      </w:r>
      <w:r w:rsidR="00123D03" w:rsidRPr="009D4FE6">
        <w:rPr>
          <w:rFonts w:ascii="Cambria" w:eastAsia="Cambria" w:hAnsi="Cambria"/>
          <w:sz w:val="24"/>
          <w:szCs w:val="24"/>
        </w:rPr>
        <w:t xml:space="preserve">do </w:t>
      </w:r>
      <w:r w:rsidRPr="009D4FE6">
        <w:rPr>
          <w:rFonts w:ascii="Cambria" w:eastAsia="Cambria" w:hAnsi="Cambria"/>
          <w:sz w:val="24"/>
          <w:szCs w:val="24"/>
        </w:rPr>
        <w:t xml:space="preserve"> aneksu </w:t>
      </w:r>
      <w:r w:rsidR="00123D03" w:rsidRPr="009D4FE6">
        <w:rPr>
          <w:rFonts w:ascii="Cambria" w:eastAsia="Cambria" w:hAnsi="Cambria"/>
          <w:sz w:val="24"/>
          <w:szCs w:val="24"/>
        </w:rPr>
        <w:t xml:space="preserve">do </w:t>
      </w:r>
      <w:r w:rsidRPr="009D4FE6">
        <w:rPr>
          <w:rFonts w:ascii="Cambria" w:eastAsia="Cambria" w:hAnsi="Cambria"/>
          <w:sz w:val="24"/>
          <w:szCs w:val="24"/>
        </w:rPr>
        <w:t xml:space="preserve"> umowy.</w:t>
      </w:r>
    </w:p>
    <w:p w14:paraId="42D8C2AB" w14:textId="77777777" w:rsidR="006E176A" w:rsidRPr="009D4FE6" w:rsidRDefault="006E176A" w:rsidP="006E176A">
      <w:pPr>
        <w:widowControl/>
        <w:numPr>
          <w:ilvl w:val="0"/>
          <w:numId w:val="3"/>
        </w:numPr>
        <w:suppressAutoHyphens w:val="0"/>
        <w:adjustRightInd/>
        <w:spacing w:after="0"/>
        <w:ind w:left="426" w:hanging="426"/>
        <w:contextualSpacing/>
        <w:textAlignment w:val="auto"/>
        <w:rPr>
          <w:rFonts w:ascii="Cambria" w:eastAsia="Cambria" w:hAnsi="Cambria"/>
          <w:sz w:val="24"/>
          <w:szCs w:val="24"/>
        </w:rPr>
      </w:pPr>
      <w:r w:rsidRPr="009D4FE6">
        <w:rPr>
          <w:rFonts w:ascii="Cambria" w:eastAsia="Cambria" w:hAnsi="Cambria"/>
          <w:sz w:val="24"/>
          <w:szCs w:val="24"/>
        </w:rPr>
        <w:t>Wykonawca przyjmie taką organizację realizacji robót, aby zgłoszenie do odbioru robót rozliczanych w:</w:t>
      </w:r>
    </w:p>
    <w:p w14:paraId="703B4E26" w14:textId="0F67CCBC" w:rsidR="006E176A" w:rsidRPr="009D4FE6" w:rsidRDefault="006E176A" w:rsidP="006E176A">
      <w:pPr>
        <w:pStyle w:val="Akapitzlist"/>
        <w:numPr>
          <w:ilvl w:val="0"/>
          <w:numId w:val="94"/>
        </w:numPr>
        <w:spacing w:after="0"/>
        <w:rPr>
          <w:rFonts w:ascii="Cambria" w:eastAsia="Cambria" w:hAnsi="Cambria"/>
          <w:sz w:val="24"/>
          <w:szCs w:val="24"/>
        </w:rPr>
      </w:pPr>
      <w:r w:rsidRPr="009D4FE6">
        <w:rPr>
          <w:rFonts w:ascii="Cambria" w:eastAsia="Cambria" w:hAnsi="Cambria"/>
          <w:sz w:val="24"/>
          <w:szCs w:val="24"/>
        </w:rPr>
        <w:t xml:space="preserve">pierwszym etapie rozliczeniowym (uprawniających do wystawienia faktury częściowej) nastąpiło nie wcześniej niż w dniu 1 stycznia 2023 roku, </w:t>
      </w:r>
    </w:p>
    <w:p w14:paraId="1C2601C5" w14:textId="4AD9406D" w:rsidR="006E176A" w:rsidRPr="009D4FE6" w:rsidRDefault="006E176A" w:rsidP="009D4FE6">
      <w:pPr>
        <w:pStyle w:val="Akapitzlist"/>
        <w:numPr>
          <w:ilvl w:val="0"/>
          <w:numId w:val="94"/>
        </w:numPr>
        <w:spacing w:after="0"/>
        <w:rPr>
          <w:rFonts w:ascii="Cambria" w:eastAsia="Cambria" w:hAnsi="Cambria"/>
          <w:sz w:val="24"/>
          <w:szCs w:val="24"/>
        </w:rPr>
      </w:pPr>
      <w:r w:rsidRPr="009D4FE6">
        <w:rPr>
          <w:rFonts w:ascii="Cambria" w:eastAsia="Cambria" w:hAnsi="Cambria"/>
          <w:sz w:val="24"/>
          <w:szCs w:val="24"/>
        </w:rPr>
        <w:t xml:space="preserve">drugim etapie rozliczeniowym (uprawniających do wystawienia faktury końcowej) nastąpiło nie wcześniej niż w dniu 1 stycznia 2024 roku, </w:t>
      </w:r>
    </w:p>
    <w:p w14:paraId="4A6733A4" w14:textId="57C674D5" w:rsidR="006E176A" w:rsidRPr="009D4FE6" w:rsidRDefault="006E176A" w:rsidP="009D4FE6">
      <w:pPr>
        <w:widowControl/>
        <w:suppressAutoHyphens w:val="0"/>
        <w:adjustRightInd/>
        <w:spacing w:after="0"/>
        <w:ind w:left="426"/>
        <w:contextualSpacing/>
        <w:textAlignment w:val="auto"/>
        <w:rPr>
          <w:rFonts w:ascii="Cambria" w:eastAsia="Cambria" w:hAnsi="Cambria"/>
          <w:sz w:val="24"/>
          <w:szCs w:val="24"/>
        </w:rPr>
      </w:pPr>
      <w:r w:rsidRPr="009D4FE6">
        <w:rPr>
          <w:rFonts w:ascii="Cambria" w:eastAsia="Cambria" w:hAnsi="Cambria"/>
          <w:sz w:val="24"/>
          <w:szCs w:val="24"/>
        </w:rPr>
        <w:lastRenderedPageBreak/>
        <w:t>z uwagi na możliwości finansowe Zamawiającego</w:t>
      </w:r>
      <w:r w:rsidR="00523179" w:rsidRPr="009D4FE6">
        <w:rPr>
          <w:rFonts w:ascii="Cambria" w:eastAsia="Cambria" w:hAnsi="Cambria"/>
          <w:sz w:val="24"/>
          <w:szCs w:val="24"/>
        </w:rPr>
        <w:t xml:space="preserve"> </w:t>
      </w:r>
      <w:r w:rsidR="00523179" w:rsidRPr="009D4FE6">
        <w:rPr>
          <w:rFonts w:ascii="Cambria" w:hAnsi="Cambria"/>
          <w:sz w:val="24"/>
          <w:szCs w:val="24"/>
        </w:rPr>
        <w:t>z zastrzeżeniem §18 ust. 1 pkt. 12)</w:t>
      </w:r>
      <w:r w:rsidR="0094465F" w:rsidRPr="009D4FE6">
        <w:rPr>
          <w:rFonts w:ascii="Cambria" w:hAnsi="Cambria"/>
          <w:sz w:val="24"/>
          <w:szCs w:val="24"/>
        </w:rPr>
        <w:t xml:space="preserve"> umowy</w:t>
      </w:r>
      <w:r w:rsidR="00523179" w:rsidRPr="009D4FE6">
        <w:rPr>
          <w:rFonts w:ascii="Cambria" w:hAnsi="Cambria"/>
          <w:sz w:val="24"/>
          <w:szCs w:val="24"/>
        </w:rPr>
        <w:t>.</w:t>
      </w:r>
      <w:r w:rsidR="00523179" w:rsidRPr="009D4FE6">
        <w:rPr>
          <w:rFonts w:ascii="Cambria" w:eastAsia="Cambria" w:hAnsi="Cambria"/>
          <w:sz w:val="24"/>
          <w:szCs w:val="24"/>
        </w:rPr>
        <w:t xml:space="preserve"> </w:t>
      </w:r>
    </w:p>
    <w:p w14:paraId="709BC476" w14:textId="77777777" w:rsidR="006E176A" w:rsidRPr="009D4FE6" w:rsidRDefault="006E176A" w:rsidP="009D4FE6">
      <w:pPr>
        <w:widowControl/>
        <w:suppressAutoHyphens w:val="0"/>
        <w:adjustRightInd/>
        <w:spacing w:after="0"/>
        <w:ind w:left="426"/>
        <w:contextualSpacing/>
        <w:textAlignment w:val="auto"/>
        <w:rPr>
          <w:rFonts w:ascii="Cambria" w:hAnsi="Cambria"/>
          <w:sz w:val="24"/>
          <w:szCs w:val="24"/>
        </w:rPr>
      </w:pPr>
    </w:p>
    <w:p w14:paraId="5C4C143B" w14:textId="77777777" w:rsidR="00F54A43" w:rsidRPr="009D4FE6" w:rsidRDefault="00F54A43" w:rsidP="00B83CE6">
      <w:pPr>
        <w:widowControl/>
        <w:suppressAutoHyphens w:val="0"/>
        <w:autoSpaceDE w:val="0"/>
        <w:autoSpaceDN w:val="0"/>
        <w:spacing w:after="0"/>
        <w:jc w:val="center"/>
        <w:textAlignment w:val="auto"/>
        <w:rPr>
          <w:rFonts w:ascii="Cambria" w:eastAsia="Calibri" w:hAnsi="Cambria"/>
          <w:b/>
          <w:bCs/>
          <w:sz w:val="24"/>
          <w:szCs w:val="24"/>
        </w:rPr>
      </w:pPr>
    </w:p>
    <w:p w14:paraId="6DB0FA5E" w14:textId="77777777" w:rsidR="00C04E22" w:rsidRPr="009D4FE6"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9D4FE6">
        <w:rPr>
          <w:rFonts w:ascii="Cambria" w:eastAsia="Calibri" w:hAnsi="Cambria"/>
          <w:b/>
          <w:bCs/>
          <w:sz w:val="24"/>
          <w:szCs w:val="24"/>
        </w:rPr>
        <w:t>§ 3</w:t>
      </w:r>
    </w:p>
    <w:p w14:paraId="3981C74F" w14:textId="77777777" w:rsidR="00C04E22" w:rsidRPr="009D4FE6" w:rsidRDefault="00C04E22"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Wynagrodzenie</w:t>
      </w:r>
    </w:p>
    <w:p w14:paraId="459B4514" w14:textId="77777777" w:rsidR="00F71C03" w:rsidRPr="009D4FE6" w:rsidRDefault="00F71C03" w:rsidP="00F71C03">
      <w:pPr>
        <w:pStyle w:val="Jasnalistaakcent51"/>
        <w:widowControl/>
        <w:numPr>
          <w:ilvl w:val="3"/>
          <w:numId w:val="7"/>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eastAsia="Calibri" w:hAnsi="Cambria" w:cs="Calibri"/>
          <w:sz w:val="24"/>
          <w:szCs w:val="24"/>
          <w:lang w:eastAsia="en-US"/>
        </w:rPr>
        <w:t xml:space="preserve">Za należyte wykonanie przedmiotu umowy, Zamawiający zapłaci Wykonawcy wynagrodzenie w kwocie: </w:t>
      </w:r>
    </w:p>
    <w:p w14:paraId="70B5F0FF" w14:textId="77777777" w:rsidR="00F71C03" w:rsidRPr="009D4FE6"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 zł netto </w:t>
      </w:r>
    </w:p>
    <w:p w14:paraId="0EEB5396" w14:textId="77777777" w:rsidR="00F71C03" w:rsidRPr="009D4FE6" w:rsidRDefault="00F71C03" w:rsidP="00F71C03">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plus należny podatek VAT ……%, w wysokości ........... zł, </w:t>
      </w:r>
    </w:p>
    <w:p w14:paraId="1BA128C8" w14:textId="0885507F" w:rsidR="0094465F" w:rsidRPr="009D4FE6" w:rsidRDefault="00F71C03" w:rsidP="0094465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co stanowi kwotę brutto ............................ zł</w:t>
      </w:r>
      <w:r w:rsidRPr="009D4FE6">
        <w:rPr>
          <w:rFonts w:ascii="Cambria" w:eastAsia="Calibri" w:hAnsi="Cambria" w:cs="Calibri"/>
          <w:sz w:val="24"/>
          <w:szCs w:val="24"/>
          <w:lang w:eastAsia="en-US"/>
        </w:rPr>
        <w:t xml:space="preserve"> (słownie: ........................... złotych …/100)</w:t>
      </w:r>
      <w:r w:rsidR="006E176A" w:rsidRPr="009D4FE6">
        <w:rPr>
          <w:rFonts w:ascii="Cambria" w:eastAsia="Calibri" w:hAnsi="Cambria" w:cs="Calibri"/>
          <w:sz w:val="24"/>
          <w:szCs w:val="24"/>
          <w:lang w:eastAsia="en-US"/>
        </w:rPr>
        <w:t>.</w:t>
      </w:r>
    </w:p>
    <w:p w14:paraId="22F427DD" w14:textId="77777777" w:rsidR="0094465F" w:rsidRPr="009D4FE6" w:rsidRDefault="0094465F">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p>
    <w:p w14:paraId="4E2C4AFE" w14:textId="77777777" w:rsidR="00C04E22" w:rsidRPr="009D4FE6" w:rsidRDefault="00C04E22" w:rsidP="009D4FE6">
      <w:pPr>
        <w:pStyle w:val="Jasnalistaakcent51"/>
        <w:widowControl/>
        <w:numPr>
          <w:ilvl w:val="3"/>
          <w:numId w:val="7"/>
        </w:numPr>
        <w:suppressAutoHyphens w:val="0"/>
        <w:autoSpaceDE w:val="0"/>
        <w:autoSpaceDN w:val="0"/>
        <w:adjustRightInd/>
        <w:spacing w:after="0"/>
        <w:ind w:left="426" w:hanging="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Wynagrodzenie, o którym mowa w ust. 1 jest wynagrodzeniem ryczałtowym, obejmuje wszelkie koszty związane z wykonaniem umowy. W ramach wynagrodzenia ryczałtowego Wykonawca zobowiązany jest do wykonania </w:t>
      </w:r>
      <w:r w:rsidRPr="009D4FE6">
        <w:rPr>
          <w:rFonts w:ascii="Cambria" w:eastAsia="Calibri" w:hAnsi="Cambria" w:cs="Calibri"/>
          <w:sz w:val="24"/>
          <w:szCs w:val="24"/>
          <w:lang w:eastAsia="en-US"/>
        </w:rPr>
        <w:br/>
        <w:t xml:space="preserve">z należytą starannością </w:t>
      </w:r>
      <w:r w:rsidR="00E34C0C" w:rsidRPr="009D4FE6">
        <w:rPr>
          <w:rFonts w:ascii="Cambria" w:eastAsia="Calibri" w:hAnsi="Cambria" w:cs="Calibri"/>
          <w:sz w:val="24"/>
          <w:szCs w:val="24"/>
          <w:lang w:eastAsia="en-US"/>
        </w:rPr>
        <w:t xml:space="preserve">Dokumentacji Projektowej, </w:t>
      </w:r>
      <w:r w:rsidRPr="009D4FE6">
        <w:rPr>
          <w:rFonts w:ascii="Cambria" w:eastAsia="Calibri" w:hAnsi="Cambria" w:cs="Calibri"/>
          <w:sz w:val="24"/>
          <w:szCs w:val="24"/>
          <w:lang w:eastAsia="en-US"/>
        </w:rPr>
        <w:t>robót budowlanych, dostaw i czynności przewidzianych w</w:t>
      </w:r>
      <w:r w:rsidR="00E34C0C" w:rsidRPr="009D4FE6">
        <w:rPr>
          <w:rFonts w:ascii="Cambria" w:eastAsia="Calibri" w:hAnsi="Cambria" w:cs="Calibri"/>
          <w:sz w:val="24"/>
          <w:szCs w:val="24"/>
          <w:lang w:eastAsia="en-US"/>
        </w:rPr>
        <w:t xml:space="preserve"> D</w:t>
      </w:r>
      <w:r w:rsidRPr="009D4FE6">
        <w:rPr>
          <w:rFonts w:ascii="Cambria" w:eastAsia="Calibri" w:hAnsi="Cambria" w:cs="Calibri"/>
          <w:sz w:val="24"/>
          <w:szCs w:val="24"/>
          <w:lang w:eastAsia="en-US"/>
        </w:rPr>
        <w:t xml:space="preserve">okumentacji </w:t>
      </w:r>
      <w:r w:rsidR="00E34C0C" w:rsidRPr="009D4FE6">
        <w:rPr>
          <w:rFonts w:ascii="Cambria" w:eastAsia="Calibri" w:hAnsi="Cambria" w:cs="Calibri"/>
          <w:sz w:val="24"/>
          <w:szCs w:val="24"/>
          <w:lang w:eastAsia="en-US"/>
        </w:rPr>
        <w:t>P</w:t>
      </w:r>
      <w:r w:rsidRPr="009D4FE6">
        <w:rPr>
          <w:rFonts w:ascii="Cambria" w:eastAsia="Calibri" w:hAnsi="Cambria" w:cs="Calibri"/>
          <w:sz w:val="24"/>
          <w:szCs w:val="24"/>
          <w:lang w:eastAsia="en-US"/>
        </w:rPr>
        <w:t>rojektowej</w:t>
      </w:r>
      <w:r w:rsidR="00E34C0C" w:rsidRPr="009D4FE6">
        <w:rPr>
          <w:rFonts w:ascii="Cambria" w:eastAsia="Calibri" w:hAnsi="Cambria" w:cs="Calibri"/>
          <w:sz w:val="24"/>
          <w:szCs w:val="24"/>
          <w:lang w:eastAsia="en-US"/>
        </w:rPr>
        <w:t>,</w:t>
      </w:r>
      <w:r w:rsidRPr="009D4FE6">
        <w:rPr>
          <w:rFonts w:ascii="Cambria" w:eastAsia="Calibri" w:hAnsi="Cambria" w:cs="Calibri"/>
          <w:sz w:val="24"/>
          <w:szCs w:val="24"/>
          <w:lang w:eastAsia="en-US"/>
        </w:rPr>
        <w:t xml:space="preserve"> STWIOR</w:t>
      </w:r>
      <w:r w:rsidR="006A308F" w:rsidRPr="009D4FE6">
        <w:rPr>
          <w:rFonts w:ascii="Cambria" w:eastAsia="Calibri" w:hAnsi="Cambria" w:cs="Calibri"/>
          <w:sz w:val="24"/>
          <w:szCs w:val="24"/>
          <w:lang w:eastAsia="en-US"/>
        </w:rPr>
        <w:t>B</w:t>
      </w:r>
      <w:r w:rsidR="00E34C0C" w:rsidRPr="009D4FE6">
        <w:rPr>
          <w:rFonts w:ascii="Cambria" w:eastAsia="Calibri" w:hAnsi="Cambria" w:cs="Calibri"/>
          <w:sz w:val="24"/>
          <w:szCs w:val="24"/>
          <w:lang w:eastAsia="en-US"/>
        </w:rPr>
        <w:t xml:space="preserve"> i PFU.</w:t>
      </w:r>
      <w:r w:rsidRPr="009D4FE6">
        <w:rPr>
          <w:rFonts w:ascii="Cambria" w:eastAsia="Calibri" w:hAnsi="Cambria" w:cs="Calibri"/>
          <w:sz w:val="24"/>
          <w:szCs w:val="24"/>
          <w:lang w:eastAsia="en-US"/>
        </w:rPr>
        <w:t xml:space="preserve"> </w:t>
      </w:r>
    </w:p>
    <w:p w14:paraId="1445E1D3"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bookmarkStart w:id="6" w:name="_Hlk63065148"/>
      <w:r w:rsidRPr="009D4FE6">
        <w:rPr>
          <w:rFonts w:ascii="Cambria" w:hAnsi="Cambria" w:cs="Calibri"/>
          <w:sz w:val="24"/>
          <w:szCs w:val="24"/>
        </w:rPr>
        <w:t xml:space="preserve">Wynagrodzenie, o którym mowa w ust. 1 jest wynagrodzeniem ryczałtowym, obejmuje wszelkie koszty związane z wykonaniem umowy. W ramach wynagrodzenia ryczałtowego, Wykonawca zobowiązany jest do wykonania </w:t>
      </w:r>
      <w:r w:rsidRPr="009D4FE6">
        <w:rPr>
          <w:rFonts w:ascii="Cambria" w:hAnsi="Cambria" w:cs="Calibri"/>
          <w:sz w:val="24"/>
          <w:szCs w:val="24"/>
        </w:rPr>
        <w:br/>
        <w:t xml:space="preserve">z należytą starannością wszelkich robót budowlanych, dostaw i czynności przewidzianych w dokumentacji projektowej. </w:t>
      </w:r>
    </w:p>
    <w:bookmarkEnd w:id="6"/>
    <w:p w14:paraId="57F528C1"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libri"/>
          <w:sz w:val="24"/>
          <w:szCs w:val="24"/>
        </w:rPr>
        <w:t>W przypadku konieczności zaniechania lub niewykonania części umowy objętego Dokumentacją projektową, strony przewidują, że wynagrodzenie Wykonawcy ulegnie odpowiednio zmniejszeniu o wartość prac niewykonanych.</w:t>
      </w:r>
    </w:p>
    <w:p w14:paraId="73294A6E"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libri"/>
          <w:sz w:val="24"/>
          <w:szCs w:val="24"/>
        </w:rPr>
        <w:t xml:space="preserve">Strony przewidują możliwość zmiany umowy poprzez zlecenie wykonania prac nieobjętych PFU i dokumentacją projektową na zasadach określonych w art. 454-455 ustawy Prawo zamówień publicznych za dodatkowym wynagrodzeniem. Roboty ujęte w PFU a nieujęte w projekcie, Wykonawca wykona bez odrębnego wynagrodzenia. Wykonawca nie może wykonywać prac nieobjętych Dokumentacją projektową lub programem funkcjonalno-użytkowym bez uprzedniej zgody Zamawiającego wyrażonej na piśmie przez osoby umocowane do reprezentowania Zamawiającego - pod rygorem odmowy zapłaty za wykonane prace.   </w:t>
      </w:r>
    </w:p>
    <w:p w14:paraId="12194165" w14:textId="5AE20D6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mbria"/>
          <w:sz w:val="24"/>
          <w:szCs w:val="24"/>
        </w:rPr>
        <w:t xml:space="preserve">Wykonawca wraz z dokumentacją projektową </w:t>
      </w:r>
      <w:r w:rsidRPr="009D4FE6">
        <w:rPr>
          <w:rFonts w:ascii="Cambria" w:hAnsi="Cambria" w:cs="Calibri"/>
          <w:sz w:val="24"/>
          <w:szCs w:val="24"/>
        </w:rPr>
        <w:t xml:space="preserve">złoży Zamawiającemu kosztorys wskazujący sposób wyliczenia ceny ofertowej z podziałem na branże i zakres rzeczowy zamówienia, </w:t>
      </w:r>
      <w:r w:rsidR="004C765B" w:rsidRPr="009D4FE6">
        <w:rPr>
          <w:rFonts w:ascii="Cambria" w:hAnsi="Cambria" w:cs="Calibri"/>
          <w:sz w:val="24"/>
          <w:szCs w:val="24"/>
        </w:rPr>
        <w:t xml:space="preserve">odrębnie dla  każdej </w:t>
      </w:r>
      <w:r w:rsidR="006D59B1" w:rsidRPr="009D4FE6">
        <w:rPr>
          <w:rFonts w:ascii="Cambria" w:hAnsi="Cambria" w:cs="Calibri"/>
          <w:sz w:val="24"/>
          <w:szCs w:val="24"/>
        </w:rPr>
        <w:t>Sali gimnastycznej</w:t>
      </w:r>
      <w:r w:rsidR="004C765B" w:rsidRPr="009D4FE6">
        <w:rPr>
          <w:rFonts w:ascii="Cambria" w:hAnsi="Cambria" w:cs="Calibri"/>
          <w:sz w:val="24"/>
          <w:szCs w:val="24"/>
        </w:rPr>
        <w:t xml:space="preserve"> </w:t>
      </w:r>
      <w:r w:rsidRPr="009D4FE6">
        <w:rPr>
          <w:rFonts w:ascii="Cambria" w:hAnsi="Cambria" w:cs="Calibri"/>
          <w:sz w:val="24"/>
          <w:szCs w:val="24"/>
        </w:rPr>
        <w:t xml:space="preserve">z wyszczególnieniem zastosowanych w kosztorysie ofertowym składników cenotwórczych (stawka r-g w zł; </w:t>
      </w:r>
      <w:proofErr w:type="spellStart"/>
      <w:r w:rsidRPr="009D4FE6">
        <w:rPr>
          <w:rFonts w:ascii="Cambria" w:hAnsi="Cambria" w:cs="Calibri"/>
          <w:sz w:val="24"/>
          <w:szCs w:val="24"/>
        </w:rPr>
        <w:t>Kp</w:t>
      </w:r>
      <w:proofErr w:type="spellEnd"/>
      <w:r w:rsidRPr="009D4FE6">
        <w:rPr>
          <w:rFonts w:ascii="Cambria" w:hAnsi="Cambria" w:cs="Calibri"/>
          <w:sz w:val="24"/>
          <w:szCs w:val="24"/>
        </w:rPr>
        <w:t xml:space="preserve"> - koszty pośrednie w % od R i S; </w:t>
      </w:r>
      <w:proofErr w:type="spellStart"/>
      <w:r w:rsidRPr="009D4FE6">
        <w:rPr>
          <w:rFonts w:ascii="Cambria" w:hAnsi="Cambria" w:cs="Calibri"/>
          <w:sz w:val="24"/>
          <w:szCs w:val="24"/>
        </w:rPr>
        <w:t>Kz</w:t>
      </w:r>
      <w:proofErr w:type="spellEnd"/>
      <w:r w:rsidRPr="009D4FE6">
        <w:rPr>
          <w:rFonts w:ascii="Cambria" w:hAnsi="Cambria" w:cs="Calibri"/>
          <w:sz w:val="24"/>
          <w:szCs w:val="24"/>
        </w:rPr>
        <w:t xml:space="preserve"> – koszty zakupu w % od M; Z- zysk w % od R, S, </w:t>
      </w:r>
      <w:proofErr w:type="spellStart"/>
      <w:r w:rsidRPr="009D4FE6">
        <w:rPr>
          <w:rFonts w:ascii="Cambria" w:hAnsi="Cambria" w:cs="Calibri"/>
          <w:sz w:val="24"/>
          <w:szCs w:val="24"/>
        </w:rPr>
        <w:t>Kp</w:t>
      </w:r>
      <w:proofErr w:type="spellEnd"/>
      <w:r w:rsidRPr="009D4FE6">
        <w:rPr>
          <w:rFonts w:ascii="Cambria" w:hAnsi="Cambria" w:cs="Calibri"/>
          <w:sz w:val="24"/>
          <w:szCs w:val="24"/>
        </w:rPr>
        <w:t>).</w:t>
      </w:r>
      <w:r w:rsidR="00E53CA5" w:rsidRPr="009D4FE6">
        <w:rPr>
          <w:rFonts w:ascii="Cambria" w:hAnsi="Cambria" w:cs="Calibri"/>
          <w:sz w:val="24"/>
          <w:szCs w:val="24"/>
        </w:rPr>
        <w:t xml:space="preserve"> W kosztorysie należy także ująć koszty dokumentacji projektowej. </w:t>
      </w:r>
    </w:p>
    <w:p w14:paraId="6DEE74AA" w14:textId="2D29099A"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cs="Calibri"/>
          <w:sz w:val="24"/>
          <w:szCs w:val="24"/>
        </w:rPr>
      </w:pPr>
      <w:r w:rsidRPr="009D4FE6">
        <w:rPr>
          <w:rFonts w:ascii="Cambria" w:hAnsi="Cambria" w:cs="Calibri"/>
          <w:sz w:val="24"/>
          <w:szCs w:val="24"/>
        </w:rPr>
        <w:t xml:space="preserve">Kosztorys, o którym mowa w ust. 6, będzie służył do obliczenia należnego wynagrodzenia Wykonawcy, w szczególności w przypadku: </w:t>
      </w:r>
    </w:p>
    <w:p w14:paraId="6FFE87B4" w14:textId="5C4EBADA" w:rsidR="009D2995" w:rsidRPr="009D4FE6" w:rsidRDefault="00AE6CB0"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o</w:t>
      </w:r>
      <w:r w:rsidR="009D2995" w:rsidRPr="009D4FE6">
        <w:rPr>
          <w:rFonts w:ascii="Cambria" w:hAnsi="Cambria" w:cs="Calibri"/>
          <w:sz w:val="24"/>
          <w:szCs w:val="24"/>
        </w:rPr>
        <w:t xml:space="preserve">dstąpienia od umowy, </w:t>
      </w:r>
    </w:p>
    <w:p w14:paraId="12A8FE9A" w14:textId="77777777"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 xml:space="preserve">rezygnacji z wykonania części przedmiotu umowy - zgodnie z ust. 4, </w:t>
      </w:r>
    </w:p>
    <w:p w14:paraId="783C174F" w14:textId="77777777"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lastRenderedPageBreak/>
        <w:t xml:space="preserve">zlecenia robót nieujętych w PFU – zgodnie z ust. 5; </w:t>
      </w:r>
    </w:p>
    <w:p w14:paraId="345728D6" w14:textId="2018331F" w:rsidR="009D2995" w:rsidRPr="009D4FE6" w:rsidRDefault="009D299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robót zamiennych (wystąpienia równolegle sytuacji określonej w ust. 4 i 5).</w:t>
      </w:r>
    </w:p>
    <w:p w14:paraId="5B6DE20F" w14:textId="7A022525" w:rsidR="00E53CA5" w:rsidRPr="009D4FE6" w:rsidRDefault="00E53CA5" w:rsidP="00E80F8B">
      <w:pPr>
        <w:pStyle w:val="Jasnalistaakcent51"/>
        <w:widowControl/>
        <w:numPr>
          <w:ilvl w:val="0"/>
          <w:numId w:val="4"/>
        </w:numPr>
        <w:tabs>
          <w:tab w:val="left" w:pos="709"/>
        </w:tabs>
        <w:suppressAutoHyphens w:val="0"/>
        <w:autoSpaceDE w:val="0"/>
        <w:autoSpaceDN w:val="0"/>
        <w:adjustRightInd/>
        <w:spacing w:after="0"/>
        <w:ind w:left="709" w:hanging="283"/>
        <w:textAlignment w:val="auto"/>
        <w:rPr>
          <w:rFonts w:ascii="Cambria" w:hAnsi="Cambria" w:cs="Calibri"/>
          <w:sz w:val="24"/>
          <w:szCs w:val="24"/>
        </w:rPr>
      </w:pPr>
      <w:r w:rsidRPr="009D4FE6">
        <w:rPr>
          <w:rFonts w:ascii="Cambria" w:hAnsi="Cambria" w:cs="Calibri"/>
          <w:sz w:val="24"/>
          <w:szCs w:val="24"/>
        </w:rPr>
        <w:t>rozliczenia wynagrodzenia za poszczególne etapy prac.</w:t>
      </w:r>
    </w:p>
    <w:p w14:paraId="0EC66C64" w14:textId="77777777" w:rsidR="009D2995" w:rsidRPr="009D4FE6" w:rsidRDefault="009D2995" w:rsidP="00E80F8B">
      <w:pPr>
        <w:pStyle w:val="Jasnalistaakcent51"/>
        <w:widowControl/>
        <w:numPr>
          <w:ilvl w:val="0"/>
          <w:numId w:val="8"/>
        </w:numPr>
        <w:suppressAutoHyphens w:val="0"/>
        <w:autoSpaceDE w:val="0"/>
        <w:autoSpaceDN w:val="0"/>
        <w:adjustRightInd/>
        <w:spacing w:after="0"/>
        <w:ind w:left="426" w:hanging="426"/>
        <w:textAlignment w:val="auto"/>
        <w:rPr>
          <w:rFonts w:ascii="Cambria" w:hAnsi="Cambria"/>
          <w:sz w:val="24"/>
          <w:szCs w:val="24"/>
        </w:rPr>
      </w:pPr>
      <w:r w:rsidRPr="009D4FE6">
        <w:rPr>
          <w:rFonts w:ascii="Cambria" w:hAnsi="Cambria"/>
          <w:sz w:val="24"/>
          <w:szCs w:val="24"/>
        </w:rPr>
        <w:t>Kosztorys, o którym mowa w ust. 7, wskazuje sposób kalkulacji wynagrodzenia ryczałtowego (uwzględniający wszystkie przewidziane przedmiotem zamówienia branże).</w:t>
      </w:r>
    </w:p>
    <w:p w14:paraId="6D38F937"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 przypadku, gdyby ceny robót dodatkowych określonych w ust. 7 pkt 3) nie były objęte kosztorysem, o którym mowa w ust. 6, przy rozliczeniu obwiązywać będą następujące zasady:</w:t>
      </w:r>
    </w:p>
    <w:p w14:paraId="3DBD985C"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hAnsi="Cambria" w:cs="Calibri"/>
          <w:sz w:val="24"/>
          <w:szCs w:val="24"/>
        </w:rPr>
        <w:t xml:space="preserve">roboty dodatkowe zostaną rozliczone w oparciu o kosztorysy sporządzone przez Wykonawcę </w:t>
      </w:r>
      <w:r w:rsidRPr="009D4FE6">
        <w:rPr>
          <w:rFonts w:ascii="Cambria" w:eastAsia="Verdana" w:hAnsi="Cambria" w:cs="Calibri"/>
          <w:sz w:val="24"/>
          <w:szCs w:val="24"/>
        </w:rPr>
        <w:t>wykonanymi metodą szczegółową lub uproszczoną, sporządzonymi na podstawie potwierdzonego przez Inspektora Nadzoru przedmiaru robót oraz według danych wyjściowych do kosztorysowania (Stawka roboczogodziny, Koszty zakupu materiałów (</w:t>
      </w:r>
      <w:proofErr w:type="spellStart"/>
      <w:r w:rsidRPr="009D4FE6">
        <w:rPr>
          <w:rFonts w:ascii="Cambria" w:eastAsia="Verdana" w:hAnsi="Cambria" w:cs="Calibri"/>
          <w:sz w:val="24"/>
          <w:szCs w:val="24"/>
        </w:rPr>
        <w:t>Kz</w:t>
      </w:r>
      <w:proofErr w:type="spellEnd"/>
      <w:r w:rsidRPr="009D4FE6">
        <w:rPr>
          <w:rFonts w:ascii="Cambria" w:eastAsia="Verdana" w:hAnsi="Cambria" w:cs="Calibri"/>
          <w:sz w:val="24"/>
          <w:szCs w:val="24"/>
        </w:rPr>
        <w:t>), Koszty pośrednie od R+S (</w:t>
      </w:r>
      <w:proofErr w:type="spellStart"/>
      <w:r w:rsidRPr="009D4FE6">
        <w:rPr>
          <w:rFonts w:ascii="Cambria" w:eastAsia="Verdana" w:hAnsi="Cambria" w:cs="Calibri"/>
          <w:sz w:val="24"/>
          <w:szCs w:val="24"/>
        </w:rPr>
        <w:t>Kp</w:t>
      </w:r>
      <w:proofErr w:type="spellEnd"/>
      <w:r w:rsidRPr="009D4FE6">
        <w:rPr>
          <w:rFonts w:ascii="Cambria" w:eastAsia="Verdana" w:hAnsi="Cambria" w:cs="Calibri"/>
          <w:sz w:val="24"/>
          <w:szCs w:val="24"/>
        </w:rPr>
        <w:t xml:space="preserve">), Zysk od </w:t>
      </w:r>
      <w:proofErr w:type="spellStart"/>
      <w:r w:rsidRPr="009D4FE6">
        <w:rPr>
          <w:rFonts w:ascii="Cambria" w:eastAsia="Verdana" w:hAnsi="Cambria" w:cs="Calibri"/>
          <w:sz w:val="24"/>
          <w:szCs w:val="24"/>
        </w:rPr>
        <w:t>R+S+Kp</w:t>
      </w:r>
      <w:proofErr w:type="spellEnd"/>
      <w:r w:rsidRPr="009D4FE6">
        <w:rPr>
          <w:rFonts w:ascii="Cambria" w:eastAsia="Verdana" w:hAnsi="Cambria" w:cs="Calibri"/>
          <w:sz w:val="24"/>
          <w:szCs w:val="24"/>
        </w:rPr>
        <w:t>), jak w kosztorysie, o którym mowa w ust. 6;</w:t>
      </w:r>
    </w:p>
    <w:p w14:paraId="2D8AD21F"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 xml:space="preserve">ceny materiałów będą przyjmowane według ceny z faktury zakupu (cena po upuście, jeżeli taka na fakturze występuje) jednak w wysokości nie wyższej niż 80 % średniej ceny z aktualnego w dniu rozliczenia wydawnictwa </w:t>
      </w:r>
      <w:proofErr w:type="spellStart"/>
      <w:r w:rsidRPr="009D4FE6">
        <w:rPr>
          <w:rFonts w:ascii="Cambria" w:eastAsia="Verdana" w:hAnsi="Cambria" w:cs="Calibri"/>
          <w:sz w:val="24"/>
          <w:szCs w:val="24"/>
        </w:rPr>
        <w:t>Sekocenbud</w:t>
      </w:r>
      <w:proofErr w:type="spellEnd"/>
      <w:r w:rsidRPr="009D4FE6">
        <w:rPr>
          <w:rFonts w:ascii="Cambria" w:eastAsia="Verdana" w:hAnsi="Cambria" w:cs="Calibri"/>
          <w:sz w:val="24"/>
          <w:szCs w:val="24"/>
        </w:rPr>
        <w:t>;.</w:t>
      </w:r>
    </w:p>
    <w:p w14:paraId="41ABBACA"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 xml:space="preserve">ceny sprzętu będą przyjmowane według ceny z faktury zakupu (cena po upuście, jeżeli taka na fakturze występuje) jednak w wysokości nie wyższej niż 80 % średniej ceny z aktualnego w dniu rozliczenia wydawnictwa </w:t>
      </w:r>
      <w:proofErr w:type="spellStart"/>
      <w:r w:rsidRPr="009D4FE6">
        <w:rPr>
          <w:rFonts w:ascii="Cambria" w:eastAsia="Verdana" w:hAnsi="Cambria" w:cs="Calibri"/>
          <w:sz w:val="24"/>
          <w:szCs w:val="24"/>
        </w:rPr>
        <w:t>Sekocenbud</w:t>
      </w:r>
      <w:proofErr w:type="spellEnd"/>
      <w:r w:rsidRPr="009D4FE6">
        <w:rPr>
          <w:rFonts w:ascii="Cambria" w:eastAsia="Verdana" w:hAnsi="Cambria" w:cs="Calibri"/>
          <w:sz w:val="24"/>
          <w:szCs w:val="24"/>
        </w:rPr>
        <w:t>;</w:t>
      </w:r>
    </w:p>
    <w:p w14:paraId="7429B4D1" w14:textId="77777777" w:rsidR="009D2995" w:rsidRPr="009D4FE6" w:rsidRDefault="009D2995" w:rsidP="00E80F8B">
      <w:pPr>
        <w:pStyle w:val="Jasnasiatkaakcent32"/>
        <w:numPr>
          <w:ilvl w:val="2"/>
          <w:numId w:val="5"/>
        </w:numPr>
        <w:autoSpaceDE w:val="0"/>
        <w:autoSpaceDN w:val="0"/>
        <w:adjustRightInd w:val="0"/>
        <w:spacing w:after="0"/>
        <w:ind w:left="709" w:hanging="283"/>
        <w:jc w:val="both"/>
        <w:rPr>
          <w:rFonts w:ascii="Cambria" w:eastAsia="Verdana" w:hAnsi="Cambria" w:cs="Calibri"/>
          <w:sz w:val="24"/>
          <w:szCs w:val="24"/>
        </w:rPr>
      </w:pPr>
      <w:r w:rsidRPr="009D4FE6">
        <w:rPr>
          <w:rFonts w:ascii="Cambria" w:eastAsia="Verdana" w:hAnsi="Cambria" w:cs="Calibri"/>
          <w:sz w:val="24"/>
          <w:szCs w:val="24"/>
        </w:rPr>
        <w:t>do wyceny robót metodą szczegółową lub uproszczoną należy stosować, zachowując kolejność jak w zapisie: KNR, KNNR i kalkulacje własne.</w:t>
      </w:r>
    </w:p>
    <w:p w14:paraId="7F0AA32B"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Ewentualne roboty dodatkowe, tj. nieobjęte PFU lub Dokumentacją Projektową, realizowane będą w wyniku zmiany umowy, o których mowa w art. 455 ust. 1 pkt. 1, 3 i 4 oraz ust. 2 ustawy Prawo Zamówień Publicznych. </w:t>
      </w:r>
    </w:p>
    <w:p w14:paraId="5622A287"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Rozpoczęcie wykonywania robót, o których mowa w ust. 10, może nastąpić jedynie na podstawie protokołu konieczności, potwierdzonego pisemnie przez Inspektora nadzoru i samego Zamawiającego oraz zawarciu stosownej zmiany do umowy. Bez zatwierdzenia protokołu konieczności przez Zamawiającego oraz zawarcia stosownej zmiany do umowy, Wykonawca nie może rozpocząć wykonywania robót dodatkowych. </w:t>
      </w:r>
    </w:p>
    <w:p w14:paraId="09C20344"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Bez uprzedniej zgody Zamawiającego mogą być wykonywane jedynie prace niezbędne ze względu na bezpieczeństwo lub konieczność zapobieżenia awarii. </w:t>
      </w:r>
    </w:p>
    <w:p w14:paraId="73040298"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Spisany przez Strony protokół konieczności zawierający zakres robót, stanowić będzie podstawę do zawarcia aneksu do umowy. Roboty nie ujęte w protokole konieczności nie podlegają zapłacie. </w:t>
      </w:r>
    </w:p>
    <w:p w14:paraId="7BE47894" w14:textId="77777777" w:rsidR="009D2995" w:rsidRPr="009D4FE6" w:rsidRDefault="009D2995" w:rsidP="00E80F8B">
      <w:pPr>
        <w:pStyle w:val="Jasnasiatkaakcent32"/>
        <w:numPr>
          <w:ilvl w:val="0"/>
          <w:numId w:val="6"/>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Wszelkie składniki dotyczące ustalania cen, przyjęte przez Wykonawcę do wyceny oferty stanowiącej Przedmiot umowy są stałe i nie podlegają zmianom w trakcie obowiązywania umowy oraz będą stosowane do wyceny zamówień dodatkowych, które mogą wystąpić w trakcie realizacji zamówienia. Wykonawca zobowiązany jest wykonać zamówienia dodatkowe przy jednoczesnym zachowaniu tych samych norm, standardów i parametrów technicznych co w zamówieniu podstawowym.</w:t>
      </w:r>
    </w:p>
    <w:p w14:paraId="06F2AD3F" w14:textId="77777777" w:rsidR="009D2995" w:rsidRPr="009D4FE6" w:rsidRDefault="009D2995" w:rsidP="00E80F8B">
      <w:pPr>
        <w:pStyle w:val="Akapitzlist"/>
        <w:numPr>
          <w:ilvl w:val="0"/>
          <w:numId w:val="6"/>
        </w:numPr>
        <w:autoSpaceDE w:val="0"/>
        <w:autoSpaceDN w:val="0"/>
        <w:adjustRightInd w:val="0"/>
        <w:spacing w:after="0"/>
        <w:ind w:left="426" w:hanging="426"/>
        <w:jc w:val="both"/>
        <w:rPr>
          <w:rFonts w:ascii="Cambria" w:eastAsia="Cambria" w:hAnsi="Cambria" w:cs="Cambria"/>
          <w:sz w:val="24"/>
          <w:szCs w:val="24"/>
        </w:rPr>
      </w:pPr>
      <w:r w:rsidRPr="009D4FE6">
        <w:rPr>
          <w:rFonts w:ascii="Cambria" w:eastAsia="Cambria" w:hAnsi="Cambria" w:cs="Cambria"/>
          <w:sz w:val="24"/>
          <w:szCs w:val="24"/>
        </w:rPr>
        <w:lastRenderedPageBreak/>
        <w:t>Ceny robót w załączonym do umowy kosztorysie nie będą podlegały waloryzacji ze względu na inflację.</w:t>
      </w:r>
    </w:p>
    <w:p w14:paraId="26ECF785" w14:textId="77777777" w:rsidR="00C04E22" w:rsidRPr="009D4FE6" w:rsidRDefault="00C04E22" w:rsidP="00B83CE6">
      <w:pPr>
        <w:pStyle w:val="Jasnasiatkaakcent32"/>
        <w:autoSpaceDE w:val="0"/>
        <w:autoSpaceDN w:val="0"/>
        <w:adjustRightInd w:val="0"/>
        <w:spacing w:after="0"/>
        <w:ind w:left="0"/>
        <w:jc w:val="both"/>
        <w:rPr>
          <w:rFonts w:ascii="Cambria" w:hAnsi="Cambria" w:cs="Calibri"/>
          <w:sz w:val="24"/>
          <w:szCs w:val="24"/>
        </w:rPr>
      </w:pPr>
    </w:p>
    <w:p w14:paraId="6BE0748B" w14:textId="77777777" w:rsidR="00C04E22" w:rsidRPr="009D4FE6" w:rsidRDefault="00C04E22" w:rsidP="00B83CE6">
      <w:pPr>
        <w:autoSpaceDE w:val="0"/>
        <w:autoSpaceDN w:val="0"/>
        <w:spacing w:after="0"/>
        <w:jc w:val="center"/>
        <w:rPr>
          <w:rFonts w:ascii="Cambria" w:eastAsia="Calibri" w:hAnsi="Cambria"/>
          <w:b/>
          <w:bCs/>
          <w:sz w:val="24"/>
          <w:szCs w:val="24"/>
        </w:rPr>
      </w:pPr>
      <w:bookmarkStart w:id="7" w:name="_Hlk63065414"/>
      <w:r w:rsidRPr="009D4FE6">
        <w:rPr>
          <w:rFonts w:ascii="Cambria" w:eastAsia="Calibri" w:hAnsi="Cambria"/>
          <w:b/>
          <w:bCs/>
          <w:sz w:val="24"/>
          <w:szCs w:val="24"/>
        </w:rPr>
        <w:t>§ 4</w:t>
      </w:r>
    </w:p>
    <w:p w14:paraId="1CE3E06D" w14:textId="77777777" w:rsidR="00C04E22" w:rsidRPr="009D4FE6" w:rsidRDefault="00C04E22"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Obowiązki stron</w:t>
      </w:r>
    </w:p>
    <w:p w14:paraId="6D2566AC" w14:textId="77777777" w:rsidR="00C04E22" w:rsidRPr="009D4FE6" w:rsidRDefault="00C04E22" w:rsidP="00E80F8B">
      <w:pPr>
        <w:pStyle w:val="Jasnalistaakcent51"/>
        <w:widowControl/>
        <w:numPr>
          <w:ilvl w:val="0"/>
          <w:numId w:val="9"/>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Do obowiązków Zamawiającego należy:</w:t>
      </w:r>
    </w:p>
    <w:p w14:paraId="4EE0D3B6" w14:textId="77777777" w:rsidR="000B170F" w:rsidRPr="009D4FE6" w:rsidRDefault="000B170F"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Przekazanie Programu </w:t>
      </w:r>
      <w:proofErr w:type="spellStart"/>
      <w:r w:rsidRPr="009D4FE6">
        <w:rPr>
          <w:rFonts w:ascii="Cambria" w:eastAsia="Calibri" w:hAnsi="Cambria" w:cs="Calibri"/>
          <w:sz w:val="24"/>
          <w:szCs w:val="24"/>
          <w:lang w:eastAsia="en-US"/>
        </w:rPr>
        <w:t>Funkcjonalno</w:t>
      </w:r>
      <w:proofErr w:type="spellEnd"/>
      <w:r w:rsidRPr="009D4FE6">
        <w:rPr>
          <w:rFonts w:ascii="Cambria" w:eastAsia="Calibri" w:hAnsi="Cambria" w:cs="Calibri"/>
          <w:sz w:val="24"/>
          <w:szCs w:val="24"/>
          <w:lang w:eastAsia="en-US"/>
        </w:rPr>
        <w:t xml:space="preserve"> – Użytkowego (PFU) </w:t>
      </w:r>
    </w:p>
    <w:p w14:paraId="2226D771"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protokolarne przekazanie Wykonawcy placu budowy na czas realizacji przedmiotu zamówienia - w terminie uzgodnionym przez strony, </w:t>
      </w:r>
    </w:p>
    <w:p w14:paraId="4723DA39"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sprawowanie nadzoru inwestorskiego do dnia odbioru robót budowlanych, stanowiących przedmiot zamówienia,</w:t>
      </w:r>
    </w:p>
    <w:p w14:paraId="4577A42F"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uczestniczenie w </w:t>
      </w:r>
      <w:r w:rsidR="002C30F3" w:rsidRPr="009D4FE6">
        <w:rPr>
          <w:rFonts w:ascii="Cambria" w:eastAsia="Calibri" w:hAnsi="Cambria" w:cs="Calibri"/>
          <w:sz w:val="24"/>
          <w:szCs w:val="24"/>
          <w:lang w:eastAsia="en-US"/>
        </w:rPr>
        <w:t>r</w:t>
      </w:r>
      <w:r w:rsidRPr="009D4FE6">
        <w:rPr>
          <w:rFonts w:ascii="Cambria" w:eastAsia="Calibri" w:hAnsi="Cambria" w:cs="Calibri"/>
          <w:sz w:val="24"/>
          <w:szCs w:val="24"/>
          <w:lang w:eastAsia="en-US"/>
        </w:rPr>
        <w:t xml:space="preserve">adach </w:t>
      </w:r>
      <w:r w:rsidR="002C30F3" w:rsidRPr="009D4FE6">
        <w:rPr>
          <w:rFonts w:ascii="Cambria" w:eastAsia="Calibri" w:hAnsi="Cambria" w:cs="Calibri"/>
          <w:sz w:val="24"/>
          <w:szCs w:val="24"/>
          <w:lang w:eastAsia="en-US"/>
        </w:rPr>
        <w:t xml:space="preserve">budowy </w:t>
      </w:r>
      <w:r w:rsidRPr="009D4FE6">
        <w:rPr>
          <w:rFonts w:ascii="Cambria" w:eastAsia="Calibri" w:hAnsi="Cambria" w:cs="Calibri"/>
          <w:sz w:val="24"/>
          <w:szCs w:val="24"/>
          <w:lang w:eastAsia="en-US"/>
        </w:rPr>
        <w:t>zwoływanych przez Wykonawcę,</w:t>
      </w:r>
    </w:p>
    <w:p w14:paraId="19E272FF" w14:textId="77777777" w:rsidR="00C04E22" w:rsidRPr="009D4FE6" w:rsidRDefault="00C04E22" w:rsidP="00E80F8B">
      <w:pPr>
        <w:pStyle w:val="Jasnalistaakcent51"/>
        <w:widowControl/>
        <w:numPr>
          <w:ilvl w:val="0"/>
          <w:numId w:val="10"/>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dokonanie odbioru przedmiotu umowy i zapłata umówionego wynagrodzenia.</w:t>
      </w:r>
    </w:p>
    <w:p w14:paraId="1F6264E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jest wytwórcą odpadów w rozumieniu przepisów ustawy z dnia </w:t>
      </w:r>
      <w:r w:rsidRPr="009D4FE6">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9D4FE6">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sidRPr="009D4FE6">
        <w:rPr>
          <w:rFonts w:ascii="Cambria" w:eastAsia="Calibri" w:hAnsi="Cambria"/>
          <w:sz w:val="24"/>
          <w:szCs w:val="24"/>
          <w:lang w:eastAsia="en-US"/>
        </w:rPr>
        <w:t xml:space="preserve"> Koszt zagospodarowania odpadów wliczony jest do ceny ryczałtowej.</w:t>
      </w:r>
    </w:p>
    <w:p w14:paraId="577CB59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Wszystkie materiały pochodzące z prowadzonych w ramach przedmiotowej inwestycji robót, wymagające wywozu, nienadające się do ponownego wykorzystania, pochodzące z robót rozbiórkowych, będą w posiadaniu Wykonawcy</w:t>
      </w:r>
      <w:r w:rsidR="00D87570" w:rsidRPr="009D4FE6">
        <w:rPr>
          <w:rFonts w:ascii="Cambria" w:eastAsia="Calibri" w:hAnsi="Cambria"/>
          <w:sz w:val="24"/>
          <w:szCs w:val="24"/>
          <w:lang w:eastAsia="en-US"/>
        </w:rPr>
        <w:t xml:space="preserve"> który powinien je zagospodarować zgodnie z przepisami powszechnie obowiązującymi bez dodatkowego wynagrodzenia.</w:t>
      </w:r>
    </w:p>
    <w:p w14:paraId="664F1807"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jest zobowiązany współpracować w trakcie realizacji prac </w:t>
      </w:r>
      <w:r w:rsidRPr="009D4FE6">
        <w:rPr>
          <w:rFonts w:ascii="Cambria" w:eastAsia="Calibri" w:hAnsi="Cambria"/>
          <w:sz w:val="24"/>
          <w:szCs w:val="24"/>
          <w:lang w:eastAsia="en-US"/>
        </w:rPr>
        <w:br/>
        <w:t>z przedstawicielami Zamawiającego.</w:t>
      </w:r>
    </w:p>
    <w:p w14:paraId="0359AAE6"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9D4FE6">
        <w:rPr>
          <w:rFonts w:ascii="Cambria" w:eastAsia="Calibri" w:hAnsi="Cambria"/>
          <w:sz w:val="24"/>
          <w:szCs w:val="24"/>
          <w:lang w:eastAsia="en-US"/>
        </w:rPr>
        <w:br/>
        <w:t>z jednoczesnym zastosowaniem szczególnych środków ostrożności.</w:t>
      </w:r>
    </w:p>
    <w:p w14:paraId="21FDF1AE" w14:textId="77777777" w:rsidR="00C04E22" w:rsidRPr="009D4FE6" w:rsidRDefault="00C04E22" w:rsidP="00E80F8B">
      <w:pPr>
        <w:widowControl/>
        <w:numPr>
          <w:ilvl w:val="0"/>
          <w:numId w:val="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Do dnia komisyjnego odbioru końcowego robót, plac budowy pozostaje </w:t>
      </w:r>
      <w:r w:rsidRPr="009D4FE6">
        <w:rPr>
          <w:rFonts w:ascii="Cambria" w:eastAsia="Calibri" w:hAnsi="Cambria"/>
          <w:sz w:val="24"/>
          <w:szCs w:val="24"/>
          <w:lang w:eastAsia="en-US"/>
        </w:rPr>
        <w:br/>
        <w:t>w posiadaniu Wykonawcy.</w:t>
      </w:r>
    </w:p>
    <w:p w14:paraId="262D5590" w14:textId="77777777" w:rsidR="00C04E22" w:rsidRPr="009D4FE6" w:rsidRDefault="00C04E22" w:rsidP="00D87570">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34383561" w14:textId="77777777" w:rsidR="003B6FBB" w:rsidRPr="009D4FE6" w:rsidRDefault="003B6FBB"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5</w:t>
      </w:r>
    </w:p>
    <w:p w14:paraId="6B648953" w14:textId="77777777" w:rsidR="003B6FBB" w:rsidRPr="009D4FE6" w:rsidRDefault="003B6FBB" w:rsidP="00B83CE6">
      <w:pPr>
        <w:autoSpaceDE w:val="0"/>
        <w:autoSpaceDN w:val="0"/>
        <w:spacing w:after="0"/>
        <w:jc w:val="center"/>
        <w:rPr>
          <w:rFonts w:ascii="Cambria" w:hAnsi="Cambria"/>
          <w:b/>
          <w:bCs/>
          <w:spacing w:val="-8"/>
          <w:sz w:val="24"/>
          <w:szCs w:val="24"/>
        </w:rPr>
      </w:pPr>
      <w:r w:rsidRPr="009D4FE6">
        <w:rPr>
          <w:rFonts w:ascii="Cambria" w:hAnsi="Cambria"/>
          <w:b/>
          <w:bCs/>
          <w:spacing w:val="-8"/>
          <w:sz w:val="24"/>
          <w:szCs w:val="24"/>
        </w:rPr>
        <w:t>Rozliczenie przedmiotu umowy</w:t>
      </w:r>
    </w:p>
    <w:bookmarkEnd w:id="7"/>
    <w:p w14:paraId="4E79A83D" w14:textId="7F4A2048" w:rsidR="007050FB" w:rsidRPr="009D4FE6" w:rsidRDefault="007050FB" w:rsidP="007050FB">
      <w:pPr>
        <w:widowControl/>
        <w:numPr>
          <w:ilvl w:val="0"/>
          <w:numId w:val="95"/>
        </w:numPr>
        <w:suppressAutoHyphens w:val="0"/>
        <w:overflowPunct w:val="0"/>
        <w:autoSpaceDE w:val="0"/>
        <w:autoSpaceDN w:val="0"/>
        <w:spacing w:after="0"/>
        <w:ind w:left="426" w:hanging="426"/>
        <w:textAlignment w:val="auto"/>
        <w:rPr>
          <w:rFonts w:ascii="Cambria" w:hAnsi="Cambria"/>
          <w:sz w:val="24"/>
          <w:szCs w:val="24"/>
        </w:rPr>
      </w:pPr>
      <w:r w:rsidRPr="009D4FE6">
        <w:rPr>
          <w:rFonts w:ascii="Cambria" w:hAnsi="Cambria"/>
          <w:sz w:val="24"/>
          <w:szCs w:val="24"/>
        </w:rPr>
        <w:t>Strony przewidują rozliczenie wynagrodzenia Wykonawcy jedna   fakturą częściową i fakturą końcową w ten sposób, że:</w:t>
      </w:r>
    </w:p>
    <w:p w14:paraId="2C380D1E" w14:textId="0ACA6C42" w:rsidR="007050FB" w:rsidRPr="009D4FE6" w:rsidRDefault="007050FB" w:rsidP="007050FB">
      <w:pPr>
        <w:pStyle w:val="Akapitzlist"/>
        <w:numPr>
          <w:ilvl w:val="0"/>
          <w:numId w:val="96"/>
        </w:numPr>
        <w:overflowPunct w:val="0"/>
        <w:autoSpaceDE w:val="0"/>
        <w:autoSpaceDN w:val="0"/>
        <w:spacing w:after="0"/>
        <w:jc w:val="both"/>
        <w:rPr>
          <w:rFonts w:ascii="Cambria" w:hAnsi="Cambria"/>
          <w:sz w:val="24"/>
          <w:szCs w:val="24"/>
        </w:rPr>
      </w:pPr>
      <w:r w:rsidRPr="009D4FE6">
        <w:rPr>
          <w:rFonts w:ascii="Cambria" w:hAnsi="Cambria"/>
          <w:sz w:val="24"/>
          <w:szCs w:val="24"/>
        </w:rPr>
        <w:t xml:space="preserve">faktura częściowa zostanie wystawiona przez Wykonawcę, nie wcześniej niż w styczniu 2023 roku, na kwotę stanowiącą 50% wynagrodzenia brutto, o którym mowa w § 3 ust. 1 Umowy, po wykonaniu prac o wartości co najmniej 50 % wynagrodzenia umownego brutto (pierwszy etap rozliczeniowy), </w:t>
      </w:r>
    </w:p>
    <w:p w14:paraId="50608E7C" w14:textId="7ABF6FA3" w:rsidR="007050FB" w:rsidRPr="009D4FE6" w:rsidRDefault="007050FB" w:rsidP="007050FB">
      <w:pPr>
        <w:pStyle w:val="Akapitzlist"/>
        <w:numPr>
          <w:ilvl w:val="0"/>
          <w:numId w:val="96"/>
        </w:numPr>
        <w:overflowPunct w:val="0"/>
        <w:autoSpaceDE w:val="0"/>
        <w:autoSpaceDN w:val="0"/>
        <w:spacing w:after="0"/>
        <w:jc w:val="both"/>
        <w:rPr>
          <w:rFonts w:ascii="Cambria" w:hAnsi="Cambria"/>
          <w:sz w:val="24"/>
          <w:szCs w:val="24"/>
        </w:rPr>
      </w:pPr>
      <w:r w:rsidRPr="009D4FE6">
        <w:rPr>
          <w:rFonts w:ascii="Cambria" w:hAnsi="Cambria"/>
          <w:sz w:val="24"/>
          <w:szCs w:val="24"/>
        </w:rPr>
        <w:t xml:space="preserve">faktura końcowa zostanie wystawiona przez Wykonawcę nie wcześniej niż w styczniu 2024 roku na kwotę stanowiącą 50% wynagrodzenia brutto, o którym </w:t>
      </w:r>
      <w:r w:rsidRPr="009D4FE6">
        <w:rPr>
          <w:rFonts w:ascii="Cambria" w:hAnsi="Cambria"/>
          <w:sz w:val="24"/>
          <w:szCs w:val="24"/>
        </w:rPr>
        <w:lastRenderedPageBreak/>
        <w:t>mowa w §3 ust. 1 Umowy, po wykonaniu całości przedmiotu umowy i dokonaniu odbioru końcowego zamówienia (drugi etap rozliczeniowy).</w:t>
      </w:r>
    </w:p>
    <w:p w14:paraId="0DF474F5" w14:textId="136B61E7" w:rsidR="00523179" w:rsidRPr="009D4FE6" w:rsidRDefault="00523179" w:rsidP="009D4FE6">
      <w:pPr>
        <w:overflowPunct w:val="0"/>
        <w:autoSpaceDE w:val="0"/>
        <w:autoSpaceDN w:val="0"/>
        <w:spacing w:after="0"/>
        <w:ind w:left="426"/>
        <w:rPr>
          <w:rFonts w:ascii="Cambria" w:hAnsi="Cambria"/>
          <w:sz w:val="24"/>
          <w:szCs w:val="24"/>
        </w:rPr>
      </w:pPr>
      <w:r w:rsidRPr="009D4FE6">
        <w:rPr>
          <w:rFonts w:ascii="Cambria" w:hAnsi="Cambria"/>
          <w:sz w:val="24"/>
          <w:szCs w:val="24"/>
        </w:rPr>
        <w:t>- z zastrzeżeniem §18 ust. 1 pkt. 12)</w:t>
      </w:r>
      <w:r w:rsidR="0094465F" w:rsidRPr="009D4FE6">
        <w:rPr>
          <w:rFonts w:ascii="Cambria" w:hAnsi="Cambria"/>
          <w:sz w:val="24"/>
          <w:szCs w:val="24"/>
        </w:rPr>
        <w:t xml:space="preserve"> Umowy. </w:t>
      </w:r>
    </w:p>
    <w:p w14:paraId="20A7D7BD" w14:textId="33F9F68C" w:rsidR="00523179" w:rsidRPr="009D4FE6" w:rsidRDefault="00523179" w:rsidP="009D4FE6">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Wykonawca w Harmonogramie </w:t>
      </w:r>
      <w:r w:rsidR="0094465F" w:rsidRPr="009D4FE6">
        <w:rPr>
          <w:rFonts w:ascii="Cambria" w:hAnsi="Cambria"/>
          <w:sz w:val="24"/>
          <w:szCs w:val="24"/>
        </w:rPr>
        <w:t>o którym mowa w §2 ust. 4 Umowy</w:t>
      </w:r>
      <w:r w:rsidRPr="009D4FE6">
        <w:rPr>
          <w:rFonts w:ascii="Cambria" w:hAnsi="Cambria"/>
          <w:sz w:val="24"/>
          <w:szCs w:val="24"/>
        </w:rPr>
        <w:t xml:space="preserve">, wskazuje zakres rzeczowy i finansowy zgodnie z terminami i wartościami wskazanymi w ust 1. </w:t>
      </w:r>
    </w:p>
    <w:p w14:paraId="492470E5"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Wykonawca wystawi fakturę VAT za zakończony etap robót budowlanych </w:t>
      </w:r>
      <w:r w:rsidRPr="009D4FE6">
        <w:rPr>
          <w:rFonts w:ascii="Cambria" w:hAnsi="Cambria"/>
          <w:sz w:val="24"/>
          <w:szCs w:val="24"/>
        </w:rPr>
        <w:br/>
        <w:t>i przedstawi Zamawiającemu wraz z protokołem zdawczo-odbiorczym i protokołem odbioru elementów robót potwierdzonym przez inspektora nadzoru;</w:t>
      </w:r>
    </w:p>
    <w:p w14:paraId="160BD856"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Do drugiej i każdej kolejnej faktury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F77183B"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Zamawiający ma obowiązek zapłaty wystawionej zgodnie z umową faktury VAT </w:t>
      </w:r>
      <w:r w:rsidRPr="009D4FE6">
        <w:rPr>
          <w:rFonts w:ascii="Cambria" w:hAnsi="Cambria"/>
          <w:sz w:val="24"/>
          <w:szCs w:val="24"/>
        </w:rPr>
        <w:br/>
        <w:t>w terminie 30 dni od daty wpływu faktury do zamawiającego pod warunkiem spełnienia wskazanych w umowie warunków zapłaty danej faktury.</w:t>
      </w:r>
    </w:p>
    <w:p w14:paraId="76E98A17" w14:textId="2F02DA0E"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Strony ustalają, że płatność faktur uzależniona jest od otrzymania przez zamawiającego środków z Funduszu na wypłatę wynagrodzenia wykonawcy. Środki te przekazywane są zamawiającemu w oknach płatniczych. W sytuacji dokonania przez zamawiającego wypłaty wynagrodzenia wykonawcy po terminie wskazanym w ust. 5 na skutek niezależnych o</w:t>
      </w:r>
      <w:r w:rsidR="005D0AB6" w:rsidRPr="009D4FE6">
        <w:rPr>
          <w:rFonts w:ascii="Cambria" w:hAnsi="Cambria"/>
          <w:sz w:val="24"/>
          <w:szCs w:val="24"/>
        </w:rPr>
        <w:t>d</w:t>
      </w:r>
      <w:r w:rsidRPr="009D4FE6">
        <w:rPr>
          <w:rFonts w:ascii="Cambria" w:hAnsi="Cambria"/>
          <w:sz w:val="24"/>
          <w:szCs w:val="24"/>
        </w:rPr>
        <w:t xml:space="preserve"> zamawiającego opóźnień w przekazaniu przez BGK środków z Funduszu, wykonawca oświadcza, iż nie będzie dochodził kar umownych lub odsetek z tego tytułu.  </w:t>
      </w:r>
    </w:p>
    <w:p w14:paraId="78637B74"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Wynagrodzenie należne Wykonawcy zostanie przekazane na jego rachunek bankowy wskazany w fakturze po uzyskaniu przez zamawiającego środków pochodzących z Funduszu na zapłatę wynagrodzenia wykonawcy. </w:t>
      </w:r>
    </w:p>
    <w:p w14:paraId="1B840EF3"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Warunkiem przekazania Wykonawcy wynagrodzenia jest przedłożenie Zamawiającemu wraz z fakturą dokumentów wskazanych w ust. 4.</w:t>
      </w:r>
    </w:p>
    <w:p w14:paraId="343E32DB"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131C656"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 xml:space="preserve">Wynagrodzenie, o którym mowa w ust. 9, dotyczy wyłącznie należności powstałych po zaakceptowaniu przez Zamawiającego umowy o podwykonawstwo, której przedmiotem są roboty budowlane, lub po przedłożeniu Zamawiającemu </w:t>
      </w:r>
      <w:r w:rsidRPr="009D4FE6">
        <w:rPr>
          <w:rFonts w:ascii="Cambria" w:hAnsi="Cambria"/>
          <w:sz w:val="24"/>
          <w:szCs w:val="24"/>
        </w:rPr>
        <w:lastRenderedPageBreak/>
        <w:t>poświadczonej za zgodność z oryginałem kopii umowy podwykonawstwo, której przedmiotem są dostawy lub usługi.</w:t>
      </w:r>
    </w:p>
    <w:p w14:paraId="7D92B5B8"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Bezpośrednia zapłata, o której mowa w ust. 9, obejmuje wyłącznie należne wynagrodzenie, bez odsetek, należnych podwykonawcy lub dalszemu podwykonawcy.</w:t>
      </w:r>
    </w:p>
    <w:p w14:paraId="005243F1" w14:textId="77777777" w:rsidR="006D59B1" w:rsidRPr="009D4FE6" w:rsidRDefault="006D59B1" w:rsidP="006D59B1">
      <w:pPr>
        <w:pStyle w:val="Akapitzlist"/>
        <w:numPr>
          <w:ilvl w:val="3"/>
          <w:numId w:val="7"/>
        </w:numPr>
        <w:spacing w:after="0"/>
        <w:ind w:left="426" w:hanging="426"/>
        <w:jc w:val="both"/>
        <w:rPr>
          <w:rFonts w:ascii="Cambria" w:hAnsi="Cambria"/>
          <w:sz w:val="24"/>
          <w:szCs w:val="24"/>
        </w:rPr>
      </w:pPr>
      <w:r w:rsidRPr="009D4FE6">
        <w:rPr>
          <w:rFonts w:ascii="Cambria" w:hAnsi="Cambria"/>
          <w:sz w:val="24"/>
          <w:szCs w:val="24"/>
        </w:rPr>
        <w:t>Przed dokonaniem bezpośredniej zapłaty Wykonawca zostanie poinformowany przez Zamawiającego w formie pisemnej o:</w:t>
      </w:r>
    </w:p>
    <w:p w14:paraId="6F051DD5" w14:textId="77777777" w:rsidR="006D59B1" w:rsidRPr="009D4FE6" w:rsidRDefault="006D59B1" w:rsidP="006D59B1">
      <w:pPr>
        <w:pStyle w:val="Akapitzlist"/>
        <w:numPr>
          <w:ilvl w:val="0"/>
          <w:numId w:val="11"/>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25677CE" w14:textId="77777777" w:rsidR="006D59B1" w:rsidRPr="009D4FE6" w:rsidRDefault="006D59B1" w:rsidP="006D59B1">
      <w:pPr>
        <w:pStyle w:val="Akapitzlist"/>
        <w:numPr>
          <w:ilvl w:val="0"/>
          <w:numId w:val="11"/>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możliwości zgłoszenia przez Wykonawcę, w terminie 7 dni od dnia otrzymania informacji, o której mowa w pkt 1, pisemnych uwag dotyczących zasadności bezpośredniej zapłaty wynagrodzenia podwykonawcy lub dalszemu podwykonawcy.</w:t>
      </w:r>
    </w:p>
    <w:p w14:paraId="3A3EF2A0" w14:textId="77777777" w:rsidR="006D59B1" w:rsidRPr="009D4FE6" w:rsidRDefault="006D59B1" w:rsidP="006D59B1">
      <w:pPr>
        <w:pStyle w:val="Akapitzlist"/>
        <w:numPr>
          <w:ilvl w:val="3"/>
          <w:numId w:val="7"/>
        </w:numPr>
        <w:overflowPunct w:val="0"/>
        <w:autoSpaceDE w:val="0"/>
        <w:autoSpaceDN w:val="0"/>
        <w:spacing w:after="0"/>
        <w:ind w:left="426" w:hanging="426"/>
        <w:jc w:val="both"/>
        <w:rPr>
          <w:rFonts w:ascii="Cambria" w:hAnsi="Cambria"/>
          <w:sz w:val="24"/>
          <w:szCs w:val="24"/>
        </w:rPr>
      </w:pPr>
      <w:r w:rsidRPr="009D4FE6">
        <w:rPr>
          <w:rFonts w:ascii="Cambria" w:hAnsi="Cambria"/>
          <w:sz w:val="24"/>
          <w:szCs w:val="24"/>
        </w:rPr>
        <w:t>W przypadku zgłoszenia przez Wykonawcę uwag, o których mowa w ust. 12</w:t>
      </w:r>
      <w:r w:rsidRPr="009D4FE6">
        <w:rPr>
          <w:rFonts w:ascii="Cambria" w:hAnsi="Cambria"/>
          <w:sz w:val="24"/>
          <w:szCs w:val="24"/>
        </w:rPr>
        <w:br/>
        <w:t>pkt 2, w terminie 7 dni od dnia otrzymania informacji, o której mowa w ust. 12 pkt 1 i 2, Zamawiający może:</w:t>
      </w:r>
    </w:p>
    <w:p w14:paraId="1BEEC755"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nie dokonać bezpośredniej zapłaty wynagrodzenia podwykonawcy lub dalszemu podwykonawcy, jeżeli wykonawca wykaże niezasadność takiej zapłaty, albo</w:t>
      </w:r>
    </w:p>
    <w:p w14:paraId="3261CE3D"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31C323" w14:textId="77777777" w:rsidR="006D59B1" w:rsidRPr="009D4FE6" w:rsidRDefault="006D59B1" w:rsidP="006D59B1">
      <w:pPr>
        <w:pStyle w:val="Akapitzlist"/>
        <w:numPr>
          <w:ilvl w:val="0"/>
          <w:numId w:val="12"/>
        </w:numPr>
        <w:autoSpaceDE w:val="0"/>
        <w:autoSpaceDN w:val="0"/>
        <w:adjustRightInd w:val="0"/>
        <w:spacing w:after="0"/>
        <w:ind w:left="709" w:hanging="283"/>
        <w:jc w:val="both"/>
        <w:rPr>
          <w:rFonts w:ascii="Cambria" w:hAnsi="Cambria" w:cs="Calibri"/>
          <w:sz w:val="24"/>
          <w:szCs w:val="24"/>
        </w:rPr>
      </w:pPr>
      <w:r w:rsidRPr="009D4FE6">
        <w:rPr>
          <w:rFonts w:ascii="Cambria" w:hAnsi="Cambria" w:cs="Calibri"/>
          <w:sz w:val="24"/>
          <w:szCs w:val="24"/>
        </w:rPr>
        <w:t>dokonać bezpośredniej zapłaty wynagrodzenia podwykonawcy lub dalszemu podwykonawcy, jeżeli podwykonawca lub dalszy podwykonawca wykaże zasadność takiej zapłaty.</w:t>
      </w:r>
    </w:p>
    <w:p w14:paraId="291812C6" w14:textId="77777777" w:rsidR="006D59B1" w:rsidRPr="009D4FE6" w:rsidRDefault="006D59B1" w:rsidP="006D59B1">
      <w:pPr>
        <w:pStyle w:val="Akapitzlist"/>
        <w:numPr>
          <w:ilvl w:val="3"/>
          <w:numId w:val="7"/>
        </w:numPr>
        <w:overflowPunct w:val="0"/>
        <w:autoSpaceDE w:val="0"/>
        <w:autoSpaceDN w:val="0"/>
        <w:spacing w:after="0"/>
        <w:ind w:left="426" w:hanging="426"/>
        <w:jc w:val="both"/>
        <w:rPr>
          <w:rFonts w:ascii="Cambria" w:hAnsi="Cambria"/>
          <w:sz w:val="24"/>
          <w:szCs w:val="24"/>
        </w:rPr>
      </w:pPr>
      <w:r w:rsidRPr="009D4FE6">
        <w:rPr>
          <w:rFonts w:ascii="Cambria" w:hAnsi="Cambria"/>
          <w:sz w:val="24"/>
          <w:szCs w:val="24"/>
        </w:rPr>
        <w:t>W przypadku dokonania bezpośredniej zapłaty podwykonawcy lub dalszemu podwykonawcy, o której mowa w ust. 13 pkt 3, Zamawiający potrąci kwotę wypłaconego podwykonawcy lub dalszemu podwykonawcy wynagrodzenia z wynagrodzenia należnego Wykonawcy.</w:t>
      </w:r>
    </w:p>
    <w:p w14:paraId="1B94EF8D" w14:textId="77777777" w:rsidR="006D59B1" w:rsidRPr="009D4FE6" w:rsidRDefault="006D59B1" w:rsidP="006D59B1">
      <w:pPr>
        <w:pStyle w:val="Akapitzlist"/>
        <w:numPr>
          <w:ilvl w:val="3"/>
          <w:numId w:val="7"/>
        </w:numPr>
        <w:overflowPunct w:val="0"/>
        <w:autoSpaceDE w:val="0"/>
        <w:autoSpaceDN w:val="0"/>
        <w:spacing w:after="0"/>
        <w:ind w:left="426" w:hanging="426"/>
        <w:rPr>
          <w:rFonts w:ascii="Cambria" w:hAnsi="Cambria"/>
          <w:sz w:val="24"/>
          <w:szCs w:val="24"/>
        </w:rPr>
      </w:pPr>
      <w:r w:rsidRPr="009D4FE6">
        <w:rPr>
          <w:rFonts w:ascii="Cambria" w:hAnsi="Cambria"/>
          <w:sz w:val="24"/>
          <w:szCs w:val="24"/>
        </w:rPr>
        <w:t>Zasady wystawiania faktur:</w:t>
      </w:r>
    </w:p>
    <w:p w14:paraId="3BB6C1D9"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Zamawiający upoważnia Wykonawcę do wystawiania faktury na: </w:t>
      </w:r>
    </w:p>
    <w:p w14:paraId="6D378290" w14:textId="3A63218A" w:rsidR="006D59B1" w:rsidRPr="009D4FE6" w:rsidRDefault="006D59B1" w:rsidP="006D59B1">
      <w:pPr>
        <w:overflowPunct w:val="0"/>
        <w:spacing w:after="0"/>
        <w:ind w:left="709"/>
        <w:rPr>
          <w:rFonts w:ascii="Cambria" w:eastAsia="Calibri" w:hAnsi="Cambria"/>
          <w:sz w:val="24"/>
          <w:szCs w:val="24"/>
          <w:lang w:eastAsia="en-US"/>
        </w:rPr>
      </w:pPr>
      <w:r w:rsidRPr="009D4FE6">
        <w:rPr>
          <w:rFonts w:ascii="Cambria" w:hAnsi="Cambria"/>
          <w:b/>
          <w:bCs/>
          <w:sz w:val="24"/>
          <w:szCs w:val="24"/>
        </w:rPr>
        <w:t>Gmina Biała</w:t>
      </w:r>
    </w:p>
    <w:p w14:paraId="0598BB43" w14:textId="4A9246C8" w:rsidR="006D59B1" w:rsidRPr="009D4FE6" w:rsidRDefault="006D59B1" w:rsidP="006D59B1">
      <w:pPr>
        <w:pStyle w:val="Default"/>
        <w:spacing w:line="276" w:lineRule="auto"/>
        <w:ind w:left="709"/>
        <w:jc w:val="both"/>
        <w:rPr>
          <w:rFonts w:ascii="Cambria" w:hAnsi="Cambria"/>
          <w:b/>
          <w:bCs/>
          <w:color w:val="auto"/>
        </w:rPr>
      </w:pPr>
      <w:r w:rsidRPr="009D4FE6">
        <w:rPr>
          <w:rFonts w:ascii="Cambria" w:hAnsi="Cambria"/>
          <w:b/>
          <w:bCs/>
          <w:color w:val="auto"/>
        </w:rPr>
        <w:t>……………………………..</w:t>
      </w:r>
    </w:p>
    <w:p w14:paraId="4F54B103" w14:textId="741A56A6" w:rsidR="006D59B1" w:rsidRPr="009D4FE6" w:rsidRDefault="006D59B1" w:rsidP="006D59B1">
      <w:pPr>
        <w:pStyle w:val="Default"/>
        <w:spacing w:line="276" w:lineRule="auto"/>
        <w:ind w:left="709"/>
        <w:jc w:val="both"/>
        <w:rPr>
          <w:rFonts w:ascii="Cambria" w:hAnsi="Cambria"/>
          <w:b/>
          <w:bCs/>
          <w:color w:val="auto"/>
        </w:rPr>
      </w:pPr>
      <w:r w:rsidRPr="009D4FE6">
        <w:rPr>
          <w:rFonts w:ascii="Cambria" w:hAnsi="Cambria"/>
          <w:b/>
          <w:bCs/>
          <w:color w:val="auto"/>
        </w:rPr>
        <w:t>………………………</w:t>
      </w:r>
    </w:p>
    <w:p w14:paraId="7F17985A" w14:textId="734FF85E" w:rsidR="006D59B1" w:rsidRPr="009D4FE6" w:rsidRDefault="006D59B1" w:rsidP="006D59B1">
      <w:pPr>
        <w:spacing w:after="0"/>
        <w:ind w:left="709"/>
        <w:rPr>
          <w:rFonts w:ascii="Cambria" w:hAnsi="Cambria"/>
          <w:b/>
          <w:sz w:val="24"/>
          <w:szCs w:val="24"/>
        </w:rPr>
      </w:pPr>
      <w:r w:rsidRPr="009D4FE6">
        <w:rPr>
          <w:rFonts w:ascii="Cambria" w:hAnsi="Cambria"/>
          <w:b/>
          <w:bCs/>
          <w:sz w:val="24"/>
          <w:szCs w:val="24"/>
        </w:rPr>
        <w:t>NIP ………………………..</w:t>
      </w:r>
    </w:p>
    <w:p w14:paraId="473CB3D9"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w:t>
      </w:r>
      <w:r w:rsidRPr="009D4FE6">
        <w:rPr>
          <w:rFonts w:ascii="Cambria" w:hAnsi="Cambria"/>
          <w:sz w:val="24"/>
          <w:szCs w:val="24"/>
        </w:rPr>
        <w:lastRenderedPageBreak/>
        <w:t xml:space="preserve">roboty budowlane lub usługi oraz partnerstwie publiczno-prywatnym </w:t>
      </w:r>
      <w:r w:rsidRPr="009D4FE6">
        <w:rPr>
          <w:rFonts w:ascii="Cambria" w:hAnsi="Cambria"/>
          <w:sz w:val="24"/>
          <w:szCs w:val="24"/>
        </w:rPr>
        <w:br/>
        <w:t>(tj. Dz. U. z 2020 r. poz. 1666 ze zm.).</w:t>
      </w:r>
    </w:p>
    <w:p w14:paraId="7ECC6F1C"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 xml:space="preserve">Zapłata faktury nastąpi z uwzględnieniem przepisów art. 108a ust. 1a ustawy </w:t>
      </w:r>
      <w:r w:rsidRPr="009D4FE6">
        <w:rPr>
          <w:rFonts w:ascii="Cambria" w:hAnsi="Cambria"/>
          <w:sz w:val="24"/>
          <w:szCs w:val="24"/>
        </w:rPr>
        <w:br/>
        <w:t>o podatku od towarów i usług.</w:t>
      </w:r>
    </w:p>
    <w:p w14:paraId="03CF78DD"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Wykonawca jest zobowiązany podać na fakturze adnotację „mechanizm podzielonej płatności”.</w:t>
      </w:r>
    </w:p>
    <w:p w14:paraId="495C7B25"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BED1181" w14:textId="77777777" w:rsidR="006D59B1" w:rsidRPr="009D4FE6" w:rsidRDefault="006D59B1" w:rsidP="006D59B1">
      <w:pPr>
        <w:widowControl/>
        <w:numPr>
          <w:ilvl w:val="2"/>
          <w:numId w:val="13"/>
        </w:numPr>
        <w:suppressAutoHyphens w:val="0"/>
        <w:overflowPunct w:val="0"/>
        <w:autoSpaceDE w:val="0"/>
        <w:autoSpaceDN w:val="0"/>
        <w:spacing w:after="0"/>
        <w:rPr>
          <w:rFonts w:ascii="Cambria" w:hAnsi="Cambria"/>
          <w:sz w:val="24"/>
          <w:szCs w:val="24"/>
        </w:rPr>
      </w:pPr>
      <w:r w:rsidRPr="009D4FE6">
        <w:rPr>
          <w:rFonts w:ascii="Cambria" w:hAnsi="Cambria"/>
          <w:sz w:val="24"/>
          <w:szCs w:val="24"/>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p w14:paraId="6F352A0A" w14:textId="77777777" w:rsidR="00C04E22" w:rsidRPr="009D4FE6" w:rsidRDefault="00C04E22" w:rsidP="00B83CE6">
      <w:pPr>
        <w:pStyle w:val="Jasnasiatkaakcent32"/>
        <w:autoSpaceDE w:val="0"/>
        <w:autoSpaceDN w:val="0"/>
        <w:adjustRightInd w:val="0"/>
        <w:spacing w:after="0"/>
        <w:ind w:left="0"/>
        <w:jc w:val="both"/>
        <w:rPr>
          <w:rFonts w:ascii="Cambria" w:hAnsi="Cambria" w:cs="Calibri"/>
          <w:sz w:val="24"/>
          <w:szCs w:val="24"/>
        </w:rPr>
      </w:pPr>
    </w:p>
    <w:p w14:paraId="659AB83E" w14:textId="77777777" w:rsidR="0074770C" w:rsidRPr="009D4FE6" w:rsidRDefault="0074770C" w:rsidP="0074770C">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6</w:t>
      </w:r>
    </w:p>
    <w:p w14:paraId="7B9B110A" w14:textId="77777777" w:rsidR="0074770C" w:rsidRPr="009D4FE6" w:rsidRDefault="0074770C" w:rsidP="0074770C">
      <w:pPr>
        <w:autoSpaceDE w:val="0"/>
        <w:autoSpaceDN w:val="0"/>
        <w:spacing w:after="0"/>
        <w:ind w:left="567" w:hanging="567"/>
        <w:jc w:val="center"/>
        <w:rPr>
          <w:rFonts w:ascii="Cambria" w:eastAsia="Calibri" w:hAnsi="Cambria"/>
          <w:b/>
          <w:bCs/>
          <w:sz w:val="24"/>
          <w:szCs w:val="24"/>
        </w:rPr>
      </w:pPr>
      <w:r w:rsidRPr="009D4FE6">
        <w:rPr>
          <w:rFonts w:ascii="Cambria" w:eastAsia="Calibri" w:hAnsi="Cambria"/>
          <w:b/>
          <w:bCs/>
          <w:sz w:val="24"/>
          <w:szCs w:val="24"/>
        </w:rPr>
        <w:t>Odbiory robót</w:t>
      </w:r>
    </w:p>
    <w:p w14:paraId="06E9A9C4"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D4FE6">
        <w:rPr>
          <w:rFonts w:ascii="Cambria" w:hAnsi="Cambria"/>
          <w:sz w:val="24"/>
          <w:szCs w:val="24"/>
        </w:rPr>
        <w:t>Strony zgodnie postanawiają, że będą stosowane następujące rodzaje odbiorów robót:</w:t>
      </w:r>
    </w:p>
    <w:p w14:paraId="10C7361B" w14:textId="78388F62" w:rsidR="006D59B1" w:rsidRPr="009D4FE6" w:rsidRDefault="00EF6F16" w:rsidP="006D59B1">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lang w:eastAsia="en-US"/>
        </w:rPr>
        <w:t>odbiór dokumentacji p</w:t>
      </w:r>
      <w:r w:rsidR="0074770C" w:rsidRPr="009D4FE6">
        <w:rPr>
          <w:rFonts w:ascii="Cambria" w:hAnsi="Cambria"/>
          <w:b/>
          <w:bCs/>
          <w:sz w:val="24"/>
          <w:szCs w:val="24"/>
          <w:lang w:eastAsia="en-US"/>
        </w:rPr>
        <w:t xml:space="preserve">rojektowej </w:t>
      </w:r>
      <w:r w:rsidR="007B6466" w:rsidRPr="009D4FE6">
        <w:rPr>
          <w:rFonts w:ascii="Cambria" w:hAnsi="Cambria"/>
          <w:sz w:val="24"/>
          <w:szCs w:val="24"/>
        </w:rPr>
        <w:t xml:space="preserve">po wykonaniu dokumentacji projektowej </w:t>
      </w:r>
      <w:r w:rsidR="006D59B1" w:rsidRPr="009D4FE6">
        <w:rPr>
          <w:rFonts w:ascii="Cambria" w:hAnsi="Cambria"/>
          <w:sz w:val="24"/>
          <w:szCs w:val="24"/>
        </w:rPr>
        <w:t>– nie stanowi podstawy do wystawienia faktury.</w:t>
      </w:r>
    </w:p>
    <w:p w14:paraId="4050091F" w14:textId="77777777" w:rsidR="0074770C" w:rsidRPr="009D4FE6" w:rsidRDefault="0074770C" w:rsidP="00E80F8B">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rPr>
        <w:t>odbiory robót zanikających i ulegających zakryciu</w:t>
      </w:r>
      <w:r w:rsidRPr="009D4FE6">
        <w:rPr>
          <w:rFonts w:ascii="Cambria" w:hAnsi="Cambria"/>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597AC73F" w14:textId="4A06EAE6" w:rsidR="00B843A6" w:rsidRPr="009D4FE6" w:rsidRDefault="007050FB" w:rsidP="00E80F8B">
      <w:pPr>
        <w:pStyle w:val="Akapitzlist"/>
        <w:numPr>
          <w:ilvl w:val="0"/>
          <w:numId w:val="14"/>
        </w:numPr>
        <w:autoSpaceDE w:val="0"/>
        <w:autoSpaceDN w:val="0"/>
        <w:adjustRightInd w:val="0"/>
        <w:spacing w:after="0"/>
        <w:ind w:left="1134" w:hanging="567"/>
        <w:jc w:val="both"/>
        <w:rPr>
          <w:rFonts w:ascii="Cambria" w:hAnsi="Cambria"/>
          <w:sz w:val="24"/>
          <w:szCs w:val="24"/>
          <w:lang w:eastAsia="en-US"/>
        </w:rPr>
      </w:pPr>
      <w:r w:rsidRPr="009D4FE6">
        <w:rPr>
          <w:rFonts w:ascii="Cambria" w:hAnsi="Cambria"/>
          <w:b/>
          <w:bCs/>
          <w:sz w:val="24"/>
          <w:szCs w:val="24"/>
        </w:rPr>
        <w:t xml:space="preserve">odbiór częściowy </w:t>
      </w:r>
      <w:r w:rsidR="00B843A6" w:rsidRPr="009D4FE6">
        <w:rPr>
          <w:rFonts w:ascii="Cambria" w:hAnsi="Cambria"/>
          <w:sz w:val="24"/>
          <w:szCs w:val="24"/>
        </w:rPr>
        <w:t>po zakończeniu zakresu prac uprawniającego do wystawienia faktury częściowej</w:t>
      </w:r>
    </w:p>
    <w:p w14:paraId="563AA5AF" w14:textId="77777777" w:rsidR="00EF6F16" w:rsidRPr="009D4FE6" w:rsidRDefault="0074770C" w:rsidP="00E80F8B">
      <w:pPr>
        <w:pStyle w:val="Akapitzlist"/>
        <w:numPr>
          <w:ilvl w:val="0"/>
          <w:numId w:val="14"/>
        </w:numPr>
        <w:autoSpaceDE w:val="0"/>
        <w:autoSpaceDN w:val="0"/>
        <w:adjustRightInd w:val="0"/>
        <w:spacing w:after="0"/>
        <w:ind w:left="1134" w:hanging="567"/>
        <w:jc w:val="both"/>
        <w:rPr>
          <w:rFonts w:ascii="Cambria" w:hAnsi="Cambria"/>
          <w:sz w:val="24"/>
          <w:szCs w:val="24"/>
        </w:rPr>
      </w:pPr>
      <w:r w:rsidRPr="009D4FE6">
        <w:rPr>
          <w:rFonts w:ascii="Cambria" w:hAnsi="Cambria"/>
          <w:b/>
          <w:bCs/>
          <w:sz w:val="24"/>
          <w:szCs w:val="24"/>
        </w:rPr>
        <w:t>odbiór końcowy</w:t>
      </w:r>
      <w:r w:rsidRPr="009D4FE6">
        <w:rPr>
          <w:rFonts w:ascii="Cambria" w:hAnsi="Cambria"/>
          <w:sz w:val="24"/>
          <w:szCs w:val="24"/>
        </w:rPr>
        <w:t xml:space="preserve"> po zakończeniu całości prac objętych przedmiotem zamówienia </w:t>
      </w:r>
      <w:r w:rsidR="00EF6F16" w:rsidRPr="009D4FE6">
        <w:rPr>
          <w:rFonts w:ascii="Cambria" w:hAnsi="Cambria"/>
          <w:sz w:val="24"/>
          <w:szCs w:val="24"/>
        </w:rPr>
        <w:t>wraz z uzyskaniem nieprawomocnej decyzji o pozwoleniu na użytkowanie - będący podstawą wystawienia faktury końcowej.</w:t>
      </w:r>
    </w:p>
    <w:p w14:paraId="22F316B3"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9D4FE6">
        <w:rPr>
          <w:rFonts w:ascii="Cambria" w:hAnsi="Cambria" w:cs="Cambria"/>
          <w:sz w:val="24"/>
          <w:szCs w:val="24"/>
        </w:rPr>
        <w:t>Zamawiający będzie dokonywał odbiorów Dokumentacji Projektowej oraz robót stanowiących przedmiot niniejszej umowy z uwzględnieniem postanowień ust. 3 -5.</w:t>
      </w:r>
    </w:p>
    <w:p w14:paraId="62BA889F" w14:textId="77777777" w:rsidR="0074770C" w:rsidRPr="009D4FE6" w:rsidRDefault="0074770C" w:rsidP="00E80F8B">
      <w:pPr>
        <w:widowControl/>
        <w:numPr>
          <w:ilvl w:val="0"/>
          <w:numId w:val="16"/>
        </w:numPr>
        <w:tabs>
          <w:tab w:val="clear" w:pos="1440"/>
          <w:tab w:val="num" w:pos="426"/>
        </w:tabs>
        <w:suppressAutoHyphens w:val="0"/>
        <w:overflowPunct w:val="0"/>
        <w:autoSpaceDE w:val="0"/>
        <w:autoSpaceDN w:val="0"/>
        <w:spacing w:after="0"/>
        <w:ind w:left="426" w:hanging="426"/>
        <w:rPr>
          <w:rFonts w:ascii="Cambria" w:hAnsi="Cambria"/>
          <w:bCs/>
          <w:sz w:val="24"/>
          <w:szCs w:val="24"/>
        </w:rPr>
      </w:pPr>
      <w:r w:rsidRPr="009D4FE6">
        <w:rPr>
          <w:rFonts w:ascii="Cambria" w:hAnsi="Cambria" w:cs="Cambria"/>
          <w:bCs/>
          <w:sz w:val="24"/>
          <w:szCs w:val="24"/>
        </w:rPr>
        <w:t>Odbiór Dokumentacji projektowej będzie odbywał się według następujących zasad:</w:t>
      </w:r>
    </w:p>
    <w:p w14:paraId="2918336D" w14:textId="77777777" w:rsidR="0074770C" w:rsidRPr="009D4FE6" w:rsidRDefault="0074770C" w:rsidP="00E80F8B">
      <w:pPr>
        <w:pStyle w:val="Akapitzlist"/>
        <w:numPr>
          <w:ilvl w:val="0"/>
          <w:numId w:val="63"/>
        </w:numPr>
        <w:autoSpaceDE w:val="0"/>
        <w:spacing w:after="0"/>
        <w:ind w:left="1134" w:hanging="567"/>
        <w:jc w:val="both"/>
        <w:rPr>
          <w:rFonts w:ascii="Cambria" w:hAnsi="Cambria" w:cs="Cambria"/>
          <w:sz w:val="24"/>
          <w:szCs w:val="24"/>
        </w:rPr>
      </w:pPr>
      <w:r w:rsidRPr="009D4FE6">
        <w:rPr>
          <w:rFonts w:ascii="Cambria" w:hAnsi="Cambria" w:cs="Cambria"/>
          <w:sz w:val="24"/>
          <w:szCs w:val="24"/>
        </w:rPr>
        <w:t>Wykonawca zobowiązany jest do dostarczenia Zamawiającemu Dokumentacji Projektowej w celu przeprowadzenia przez Zamawiającego czynności odbioru Dokumentacji projektowej. Dokumentację projektową uznaje się za wykonaną w dacie podpisania protokołu odbioru Dokumentacji Projektowej.</w:t>
      </w:r>
    </w:p>
    <w:p w14:paraId="20799326"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Wykonawca dostarczy do odbioru Dokumentację projektową, z wykazem opracowań oraz pisemnym oświadczeniem, że jest ona wykonana zgodnie z </w:t>
      </w:r>
      <w:r w:rsidRPr="009D4FE6">
        <w:rPr>
          <w:rFonts w:ascii="Cambria" w:hAnsi="Cambria" w:cs="Cambria"/>
          <w:sz w:val="24"/>
          <w:szCs w:val="24"/>
        </w:rPr>
        <w:lastRenderedPageBreak/>
        <w:t>umową, obowiązującymi przepisami i normami oraz że zostaje wydana w stanie kompletnym z punktu widzenia celu, któremu ma służyć.</w:t>
      </w:r>
    </w:p>
    <w:p w14:paraId="730ED545"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Zamawiający dokonuje odbioru Dokumentacji Projektowej w ciągu 7 dni od daty dostarczenia jej Zamawiającemu przez Wykonawcę. </w:t>
      </w:r>
    </w:p>
    <w:p w14:paraId="1B18A850"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W razie stwierdzenia przez Zamawiającego, iż dostarczona Zamawiającemu Dokumentacja Projektowa ma wady lub braki, Zamawiający odmówi jej odbioru, wskaże Wykonawcy stwierdzone wady lub braki na piśmie, a Wykonawca zobowiązany jest do dostarczenia poprawionej Dokumentacji Projektowej. Zamawiający dokona odbioru poprawionej Dokumentacji projektowej w terminie 7 dni, jeżeli wskazane wady lub braki zostały usunięte. Do czasu dokonania przez Zamawiającego odbioru poprawionej Dokumentacji projektowej, uznaje się, iż Dokumentacja projektowa nie została wykonana.</w:t>
      </w:r>
    </w:p>
    <w:p w14:paraId="1BFDBC70"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Dokumentem potwierdzającym odbiór Dokumentacji projektowej jest protokół odbioru Dokumentacji Projektowej.</w:t>
      </w:r>
    </w:p>
    <w:p w14:paraId="7032D114" w14:textId="77777777" w:rsidR="0074770C" w:rsidRPr="009D4FE6" w:rsidRDefault="0074770C" w:rsidP="00E80F8B">
      <w:pPr>
        <w:pStyle w:val="Akapitzlist"/>
        <w:numPr>
          <w:ilvl w:val="0"/>
          <w:numId w:val="63"/>
        </w:numPr>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Podpisanie przez Wykonawcę protokołu odbioru Dokumentacji Projektowej jest równoznaczne z zapewnieniem, że dostarczona Dokumentacja projektowa jest wolna od wad.</w:t>
      </w:r>
    </w:p>
    <w:p w14:paraId="688BD58A" w14:textId="77777777" w:rsidR="0074770C" w:rsidRPr="009D4FE6" w:rsidRDefault="0074770C" w:rsidP="00E80F8B">
      <w:pPr>
        <w:pStyle w:val="Akapitzlist"/>
        <w:numPr>
          <w:ilvl w:val="0"/>
          <w:numId w:val="63"/>
        </w:numPr>
        <w:tabs>
          <w:tab w:val="left" w:pos="1418"/>
        </w:tabs>
        <w:suppressAutoHyphens/>
        <w:autoSpaceDE w:val="0"/>
        <w:spacing w:after="0"/>
        <w:ind w:left="1134" w:hanging="567"/>
        <w:jc w:val="both"/>
        <w:rPr>
          <w:rFonts w:ascii="Cambria" w:hAnsi="Cambria"/>
          <w:sz w:val="24"/>
          <w:szCs w:val="24"/>
        </w:rPr>
      </w:pPr>
      <w:r w:rsidRPr="009D4FE6">
        <w:rPr>
          <w:rFonts w:ascii="Cambria" w:hAnsi="Cambria" w:cs="Cambria"/>
          <w:sz w:val="24"/>
          <w:szCs w:val="24"/>
        </w:rPr>
        <w:t>Dokonanie przez Zamawiającego odbioru Dokumentacji Projektowej umożliwia Wykonawcy przystąpienie do realizacji robót budowlanych stanowiących Przedmiot niniejszej umowy.</w:t>
      </w:r>
    </w:p>
    <w:p w14:paraId="578BF0EA"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bCs/>
          <w:sz w:val="24"/>
          <w:szCs w:val="24"/>
        </w:rPr>
      </w:pPr>
      <w:r w:rsidRPr="009D4FE6">
        <w:rPr>
          <w:rFonts w:ascii="Cambria" w:hAnsi="Cambria" w:cs="Cambria"/>
          <w:bCs/>
          <w:sz w:val="24"/>
          <w:szCs w:val="24"/>
        </w:rPr>
        <w:t>Odbiór robót zanikających lub ulegających zakryciu będzie odbywał się według następujących zasad:</w:t>
      </w:r>
    </w:p>
    <w:p w14:paraId="2EA61C6C" w14:textId="77777777" w:rsidR="0074770C" w:rsidRPr="009D4FE6" w:rsidRDefault="0074770C" w:rsidP="00E80F8B">
      <w:pPr>
        <w:pStyle w:val="Akapitzlist"/>
        <w:numPr>
          <w:ilvl w:val="0"/>
          <w:numId w:val="67"/>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Odbiorowi podlegają roboty ulegające zakryciu, których gotowość do odbioru Wykonawca zgłasza wpisem do dziennika budowy, powiadamiając o tym inspektora nadzoru ze strony Zamawiającego – właściwego dla danej branży.</w:t>
      </w:r>
    </w:p>
    <w:p w14:paraId="359D25CA" w14:textId="77777777" w:rsidR="0074770C" w:rsidRPr="009D4FE6"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D4FE6">
        <w:rPr>
          <w:rFonts w:ascii="Cambria" w:hAnsi="Cambria" w:cs="Cambria"/>
          <w:sz w:val="24"/>
          <w:szCs w:val="24"/>
        </w:rPr>
        <w:t>W przypadku wykonania przez Wykonawcę robót ulegających zakryciu lub robót zanikających, Zamawiający przystąpi do ich odbioru w ciągu 5 dni roboczych od dnia zgłoszenia ich wykonania.</w:t>
      </w:r>
    </w:p>
    <w:p w14:paraId="68BF85F4" w14:textId="77777777" w:rsidR="0074770C" w:rsidRPr="009D4FE6" w:rsidRDefault="0074770C" w:rsidP="00E80F8B">
      <w:pPr>
        <w:pStyle w:val="Akapitzlist"/>
        <w:numPr>
          <w:ilvl w:val="0"/>
          <w:numId w:val="67"/>
        </w:numPr>
        <w:suppressAutoHyphens/>
        <w:autoSpaceDE w:val="0"/>
        <w:spacing w:after="0"/>
        <w:ind w:left="1134" w:hanging="567"/>
        <w:jc w:val="both"/>
        <w:rPr>
          <w:rFonts w:ascii="Cambria" w:hAnsi="Cambria"/>
          <w:sz w:val="24"/>
          <w:szCs w:val="24"/>
        </w:rPr>
      </w:pPr>
      <w:r w:rsidRPr="009D4FE6">
        <w:rPr>
          <w:rFonts w:ascii="Cambria" w:hAnsi="Cambria" w:cs="Cambria"/>
          <w:sz w:val="24"/>
          <w:szCs w:val="24"/>
        </w:rPr>
        <w:t>Wykonawca ma obowiązek umożliwić Inspektorowi nadzoru wyznaczonemu przez Zamawiającego sprawdzenie każdej roboty zanikającej lub ulegającej zakryciu.</w:t>
      </w:r>
    </w:p>
    <w:p w14:paraId="1682DE19"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końcowy będzie odbywał się według następujących zasad:</w:t>
      </w:r>
    </w:p>
    <w:p w14:paraId="358F339C" w14:textId="6ED5DCE8" w:rsidR="0074770C" w:rsidRPr="009D4FE6" w:rsidRDefault="0074770C" w:rsidP="00E80F8B">
      <w:pPr>
        <w:pStyle w:val="Akapitzlist"/>
        <w:numPr>
          <w:ilvl w:val="0"/>
          <w:numId w:val="64"/>
        </w:numPr>
        <w:tabs>
          <w:tab w:val="clear" w:pos="0"/>
        </w:tab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Odbioru końcowego dokonuje się po całkowitym zakończeniu wszystkich robót budowlanych, na podstawie przedłożonego przez Wykonawcę oświadczenia kierownika budowy o zakończeniu wszystkich robót budowlanych oraz po dokonaniu innych czynności przewidzianych przepisami ustawy Prawo Budowlane w związku z zakończeniem wykonywania robót budowlanych w tym po </w:t>
      </w:r>
      <w:r w:rsidRPr="009D4FE6">
        <w:rPr>
          <w:rFonts w:ascii="Cambria" w:hAnsi="Cambria"/>
          <w:sz w:val="24"/>
          <w:szCs w:val="24"/>
        </w:rPr>
        <w:t>uzyskaniu wszelkich uzgodnień, opinii i decyzji administracyjnych niezbędnych do rozpoczęcia użytkowania instalacji/sieci</w:t>
      </w:r>
      <w:r w:rsidR="00CB4DA5" w:rsidRPr="009D4FE6">
        <w:rPr>
          <w:rFonts w:ascii="Cambria" w:hAnsi="Cambria" w:cs="Cambria"/>
          <w:sz w:val="24"/>
          <w:szCs w:val="24"/>
        </w:rPr>
        <w:t>.</w:t>
      </w:r>
    </w:p>
    <w:p w14:paraId="51BBA8EF" w14:textId="53F7EFA9" w:rsidR="0074770C" w:rsidRPr="009D4FE6" w:rsidRDefault="0074770C"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Zamawiający ma prawo odmówić przeprowadzenia odbioru końcowego Przedmiotu umowy, jeżeli po przystąpieniu do czynności odbioru zostanie stwierdzone, że Przedmiot umowy nie osiągnął gotowości do odbioru z </w:t>
      </w:r>
      <w:r w:rsidRPr="009D4FE6">
        <w:rPr>
          <w:rFonts w:ascii="Cambria" w:hAnsi="Cambria" w:cs="Cambria"/>
          <w:sz w:val="24"/>
          <w:szCs w:val="24"/>
        </w:rPr>
        <w:lastRenderedPageBreak/>
        <w:t xml:space="preserve">powodu niezakończenia robót, niewłaściwego ich wykonania lub nie </w:t>
      </w:r>
      <w:r w:rsidR="002716B7" w:rsidRPr="009D4FE6">
        <w:rPr>
          <w:rFonts w:ascii="Cambria" w:hAnsi="Cambria" w:cs="Cambria"/>
          <w:sz w:val="24"/>
          <w:szCs w:val="24"/>
        </w:rPr>
        <w:t>przeprowadzenia wszystkich prób albo braku uzyskania nieprawomocnego pozwolenia na użytkowanie.</w:t>
      </w:r>
    </w:p>
    <w:p w14:paraId="274CBAAF" w14:textId="77777777" w:rsidR="0074770C" w:rsidRPr="009D4FE6" w:rsidRDefault="00B17F5E" w:rsidP="00E80F8B">
      <w:pPr>
        <w:pStyle w:val="Akapitzlist"/>
        <w:numPr>
          <w:ilvl w:val="0"/>
          <w:numId w:val="64"/>
        </w:numPr>
        <w:tabs>
          <w:tab w:val="clear" w:pos="0"/>
        </w:tabs>
        <w:suppressAutoHyphens/>
        <w:autoSpaceDE w:val="0"/>
        <w:spacing w:after="0"/>
        <w:ind w:left="1134" w:hanging="567"/>
        <w:jc w:val="both"/>
        <w:rPr>
          <w:rFonts w:ascii="Cambria" w:hAnsi="Cambria" w:cs="Times"/>
          <w:sz w:val="24"/>
          <w:szCs w:val="24"/>
        </w:rPr>
      </w:pPr>
      <w:r w:rsidRPr="009D4FE6">
        <w:rPr>
          <w:rFonts w:ascii="Cambria" w:hAnsi="Cambria"/>
          <w:sz w:val="24"/>
          <w:szCs w:val="24"/>
        </w:rPr>
        <w:t>W</w:t>
      </w:r>
      <w:r w:rsidR="0074770C" w:rsidRPr="009D4FE6">
        <w:rPr>
          <w:rFonts w:ascii="Cambria" w:hAnsi="Cambria"/>
          <w:sz w:val="24"/>
          <w:szCs w:val="24"/>
        </w:rPr>
        <w:t>raz ze zgłoszeniem do końcowego odbioru Wykonawca przekaże Zamawiającemu następujące dokumenty wynikające z art. 57 ustawy Prawo budowlane:</w:t>
      </w:r>
    </w:p>
    <w:p w14:paraId="45A28797" w14:textId="77777777" w:rsidR="0074770C" w:rsidRPr="009D4FE6" w:rsidRDefault="0074770C" w:rsidP="00E80F8B">
      <w:pPr>
        <w:pStyle w:val="Akapitzlist"/>
        <w:numPr>
          <w:ilvl w:val="0"/>
          <w:numId w:val="15"/>
        </w:numPr>
        <w:tabs>
          <w:tab w:val="clear" w:pos="850"/>
        </w:tabs>
        <w:autoSpaceDE w:val="0"/>
        <w:autoSpaceDN w:val="0"/>
        <w:spacing w:after="0"/>
        <w:ind w:left="1701" w:hanging="567"/>
        <w:jc w:val="both"/>
        <w:rPr>
          <w:rFonts w:ascii="Cambria" w:hAnsi="Cambria"/>
          <w:sz w:val="24"/>
          <w:szCs w:val="24"/>
        </w:rPr>
      </w:pPr>
      <w:r w:rsidRPr="009D4FE6">
        <w:rPr>
          <w:rFonts w:ascii="Cambria" w:hAnsi="Cambria"/>
          <w:sz w:val="24"/>
          <w:szCs w:val="24"/>
        </w:rPr>
        <w:t>Dziennik budowy – jeżeli dotyczy,</w:t>
      </w:r>
    </w:p>
    <w:p w14:paraId="073898A8"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 xml:space="preserve">Dokumentację powykonawczą wymaganą w STWIORB, opisaną i skompletowaną w formie papierowej i elektronicznej w formacie </w:t>
      </w:r>
      <w:proofErr w:type="spellStart"/>
      <w:r w:rsidRPr="009D4FE6">
        <w:rPr>
          <w:rFonts w:ascii="Cambria" w:hAnsi="Cambria"/>
          <w:sz w:val="24"/>
          <w:szCs w:val="24"/>
        </w:rPr>
        <w:t>doc</w:t>
      </w:r>
      <w:proofErr w:type="spellEnd"/>
      <w:r w:rsidRPr="009D4FE6">
        <w:rPr>
          <w:rFonts w:ascii="Cambria" w:hAnsi="Cambria"/>
          <w:sz w:val="24"/>
          <w:szCs w:val="24"/>
        </w:rPr>
        <w:t xml:space="preserve"> i pdf,</w:t>
      </w:r>
    </w:p>
    <w:p w14:paraId="21450E9E"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Dokumenty (atesty, certyfikaty, oświadczenia) potwierdzające, że wbudowane wyroby budowlane są zgodne z art. 10 ustawy Prawo budowlane (opisane i ostemplowane przez Kierownika budowy i potwierdzone przez Inspektora Nadzoru),</w:t>
      </w:r>
    </w:p>
    <w:p w14:paraId="714E95F7"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Protokoły i zaświadczenia z przeprowadzonych prób, badań, sprawdzeń i inne dokumenty wymagane w STWIORB,</w:t>
      </w:r>
    </w:p>
    <w:p w14:paraId="6EDC2B60"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Oświadczenie Kierownika budowy oraz kierowników robót o zakończeniu robót budowlanych oraz wykonaniu robót zgodnie ze sztuką budowlaną, obowiązującymi przepisami i normami,</w:t>
      </w:r>
    </w:p>
    <w:p w14:paraId="0F78EB74" w14:textId="77777777" w:rsidR="0074770C" w:rsidRPr="009D4FE6" w:rsidRDefault="0074770C" w:rsidP="00E80F8B">
      <w:pPr>
        <w:pStyle w:val="Akapitzlist"/>
        <w:numPr>
          <w:ilvl w:val="0"/>
          <w:numId w:val="15"/>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 xml:space="preserve">Inwentaryzację geodezyjną powykonawczą przedłożoną do Państwowego Zasobu Geodezyjnego i Kartograficznego w </w:t>
      </w:r>
      <w:proofErr w:type="spellStart"/>
      <w:r w:rsidRPr="009D4FE6">
        <w:rPr>
          <w:rFonts w:ascii="Cambria" w:hAnsi="Cambria"/>
          <w:sz w:val="24"/>
          <w:szCs w:val="24"/>
        </w:rPr>
        <w:t>PODGiK</w:t>
      </w:r>
      <w:proofErr w:type="spellEnd"/>
      <w:r w:rsidRPr="009D4FE6">
        <w:rPr>
          <w:rFonts w:ascii="Cambria" w:hAnsi="Cambria"/>
          <w:sz w:val="24"/>
          <w:szCs w:val="24"/>
        </w:rPr>
        <w:t xml:space="preserve"> wraz ze stosownymi oświadczeniami geodety w dwóch egzemplarzach,</w:t>
      </w:r>
    </w:p>
    <w:p w14:paraId="2C3DE778"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wyznaczy i rozpocznie czynności odbioru końcowego w terminie </w:t>
      </w:r>
      <w:r w:rsidR="000B08F1" w:rsidRPr="009D4FE6">
        <w:rPr>
          <w:rFonts w:ascii="Cambria" w:hAnsi="Cambria"/>
          <w:b/>
          <w:bCs/>
          <w:sz w:val="24"/>
          <w:szCs w:val="24"/>
        </w:rPr>
        <w:t xml:space="preserve">do </w:t>
      </w:r>
      <w:r w:rsidR="00D327EF" w:rsidRPr="009D4FE6">
        <w:rPr>
          <w:rFonts w:ascii="Cambria" w:hAnsi="Cambria"/>
          <w:b/>
          <w:bCs/>
          <w:sz w:val="24"/>
          <w:szCs w:val="24"/>
        </w:rPr>
        <w:t>10</w:t>
      </w:r>
      <w:r w:rsidR="000B08F1" w:rsidRPr="009D4FE6">
        <w:rPr>
          <w:rFonts w:ascii="Cambria" w:hAnsi="Cambria"/>
          <w:b/>
          <w:bCs/>
          <w:sz w:val="24"/>
          <w:szCs w:val="24"/>
        </w:rPr>
        <w:t xml:space="preserve"> </w:t>
      </w:r>
      <w:r w:rsidRPr="009D4FE6">
        <w:rPr>
          <w:rFonts w:ascii="Cambria" w:hAnsi="Cambria"/>
          <w:b/>
          <w:bCs/>
          <w:sz w:val="24"/>
          <w:szCs w:val="24"/>
        </w:rPr>
        <w:t>dni od daty zawiadomienia go o osiągnięciu gotowości do odbioru końcowego</w:t>
      </w:r>
      <w:r w:rsidRPr="009D4FE6">
        <w:rPr>
          <w:rFonts w:ascii="Cambria" w:hAnsi="Cambria"/>
          <w:sz w:val="24"/>
          <w:szCs w:val="24"/>
        </w:rPr>
        <w:t>.</w:t>
      </w:r>
    </w:p>
    <w:p w14:paraId="5DE5B2A5"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zobowiązany jest do dokonania lub odmowy dokonania odbioru końcowego, w terminie </w:t>
      </w:r>
      <w:r w:rsidR="000B08F1" w:rsidRPr="009D4FE6">
        <w:rPr>
          <w:rFonts w:ascii="Cambria" w:hAnsi="Cambria"/>
          <w:b/>
          <w:bCs/>
          <w:sz w:val="24"/>
          <w:szCs w:val="24"/>
        </w:rPr>
        <w:t xml:space="preserve">do 10 </w:t>
      </w:r>
      <w:r w:rsidRPr="009D4FE6">
        <w:rPr>
          <w:rFonts w:ascii="Cambria" w:hAnsi="Cambria"/>
          <w:b/>
          <w:bCs/>
          <w:sz w:val="24"/>
          <w:szCs w:val="24"/>
        </w:rPr>
        <w:t>dni od dnia rozpoczęcia tego odbioru</w:t>
      </w:r>
      <w:r w:rsidRPr="009D4FE6">
        <w:rPr>
          <w:rFonts w:ascii="Cambria" w:hAnsi="Cambria"/>
          <w:sz w:val="24"/>
          <w:szCs w:val="24"/>
        </w:rPr>
        <w:t>.</w:t>
      </w:r>
    </w:p>
    <w:p w14:paraId="50034BCB"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W protokole odbioru końcowego strony wskażą w szczególności zakres wykonanych prac, datę ich zakończenia, uwagi dotyczące jakości wykonanych prac oraz ewentualne usterki lub wady stwierdzone podczas odbioru.</w:t>
      </w:r>
    </w:p>
    <w:p w14:paraId="297F7B25" w14:textId="77777777" w:rsidR="0074770C" w:rsidRPr="009D4FE6" w:rsidRDefault="0074770C"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Jeżeli w toku czynności odbioru zostaną stwierdzone wady, Zamawiającemu przysługują następujące uprawnienia:</w:t>
      </w:r>
    </w:p>
    <w:p w14:paraId="1AA41076" w14:textId="77777777" w:rsidR="0074770C" w:rsidRPr="009D4FE6" w:rsidRDefault="0074770C" w:rsidP="00E80F8B">
      <w:pPr>
        <w:pStyle w:val="Akapitzlist"/>
        <w:numPr>
          <w:ilvl w:val="0"/>
          <w:numId w:val="17"/>
        </w:numPr>
        <w:tabs>
          <w:tab w:val="clear" w:pos="850"/>
        </w:tabs>
        <w:autoSpaceDE w:val="0"/>
        <w:autoSpaceDN w:val="0"/>
        <w:spacing w:after="0"/>
        <w:ind w:left="1701" w:hanging="567"/>
        <w:jc w:val="both"/>
        <w:rPr>
          <w:rFonts w:ascii="Cambria" w:hAnsi="Cambria"/>
          <w:sz w:val="24"/>
          <w:szCs w:val="24"/>
        </w:rPr>
      </w:pPr>
      <w:r w:rsidRPr="009D4FE6">
        <w:rPr>
          <w:rFonts w:ascii="Cambria" w:hAnsi="Cambria"/>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2318466D" w14:textId="77777777" w:rsidR="0074770C" w:rsidRPr="009D4FE6"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755288FA" w14:textId="77777777" w:rsidR="0074770C" w:rsidRPr="009D4FE6" w:rsidRDefault="0074770C" w:rsidP="00E80F8B">
      <w:pPr>
        <w:pStyle w:val="Akapitzlist"/>
        <w:numPr>
          <w:ilvl w:val="0"/>
          <w:numId w:val="17"/>
        </w:numPr>
        <w:tabs>
          <w:tab w:val="clear" w:pos="850"/>
        </w:tabs>
        <w:autoSpaceDE w:val="0"/>
        <w:autoSpaceDN w:val="0"/>
        <w:adjustRightInd w:val="0"/>
        <w:spacing w:after="0"/>
        <w:ind w:left="1701" w:hanging="567"/>
        <w:jc w:val="both"/>
        <w:rPr>
          <w:rFonts w:ascii="Cambria" w:hAnsi="Cambria"/>
          <w:sz w:val="24"/>
          <w:szCs w:val="24"/>
        </w:rPr>
      </w:pPr>
      <w:r w:rsidRPr="009D4FE6">
        <w:rPr>
          <w:rFonts w:ascii="Cambria" w:hAnsi="Cambria"/>
          <w:sz w:val="24"/>
          <w:szCs w:val="24"/>
        </w:rPr>
        <w:t>jeżeli wady nie nadają się do usunięcia, Zamawiający może:</w:t>
      </w:r>
    </w:p>
    <w:p w14:paraId="7A5DE6A9" w14:textId="77777777" w:rsidR="0074770C" w:rsidRPr="009D4FE6" w:rsidRDefault="0074770C" w:rsidP="00E80F8B">
      <w:pPr>
        <w:pStyle w:val="Akapitzlist"/>
        <w:numPr>
          <w:ilvl w:val="1"/>
          <w:numId w:val="17"/>
        </w:numPr>
        <w:autoSpaceDE w:val="0"/>
        <w:autoSpaceDN w:val="0"/>
        <w:spacing w:after="0"/>
        <w:ind w:left="2268" w:hanging="567"/>
        <w:jc w:val="both"/>
        <w:rPr>
          <w:rFonts w:ascii="Cambria" w:hAnsi="Cambria"/>
          <w:sz w:val="24"/>
          <w:szCs w:val="24"/>
        </w:rPr>
      </w:pPr>
      <w:r w:rsidRPr="009D4FE6">
        <w:rPr>
          <w:rFonts w:ascii="Cambria" w:hAnsi="Cambria"/>
          <w:sz w:val="24"/>
          <w:szCs w:val="24"/>
        </w:rPr>
        <w:lastRenderedPageBreak/>
        <w:t>obniżyć wynagrodzenie, jeżeli wady nie uniemożliwiają użytkowania przedmiotu odbioru zgodnie z przeznaczeniem,</w:t>
      </w:r>
    </w:p>
    <w:p w14:paraId="7F66EDBB" w14:textId="77777777" w:rsidR="0074770C" w:rsidRPr="009D4FE6" w:rsidRDefault="0074770C" w:rsidP="00E80F8B">
      <w:pPr>
        <w:pStyle w:val="Akapitzlist"/>
        <w:numPr>
          <w:ilvl w:val="1"/>
          <w:numId w:val="17"/>
        </w:numPr>
        <w:autoSpaceDE w:val="0"/>
        <w:autoSpaceDN w:val="0"/>
        <w:adjustRightInd w:val="0"/>
        <w:spacing w:after="0"/>
        <w:ind w:left="2268" w:hanging="567"/>
        <w:jc w:val="both"/>
        <w:rPr>
          <w:rFonts w:ascii="Cambria" w:hAnsi="Cambria"/>
          <w:sz w:val="24"/>
          <w:szCs w:val="24"/>
        </w:rPr>
      </w:pPr>
      <w:r w:rsidRPr="009D4FE6">
        <w:rPr>
          <w:rFonts w:ascii="Cambria" w:hAnsi="Cambria"/>
          <w:sz w:val="24"/>
          <w:szCs w:val="24"/>
        </w:rPr>
        <w:t>odstąpić od umowy lub żądać ponownego wykonania przedmiotu zamówienia, jeżeli wady uniemożliwiają użytkowanie przedmiotu zamówienia zgodnie z przeznaczeniem.</w:t>
      </w:r>
    </w:p>
    <w:p w14:paraId="2ABB2761" w14:textId="77777777" w:rsidR="0074770C" w:rsidRPr="009D4FE6" w:rsidRDefault="0074770C" w:rsidP="00E80F8B">
      <w:pPr>
        <w:widowControl/>
        <w:numPr>
          <w:ilvl w:val="0"/>
          <w:numId w:val="64"/>
        </w:numPr>
        <w:tabs>
          <w:tab w:val="clear" w:pos="0"/>
        </w:tabs>
        <w:suppressAutoHyphens w:val="0"/>
        <w:overflowPunct w:val="0"/>
        <w:autoSpaceDE w:val="0"/>
        <w:autoSpaceDN w:val="0"/>
        <w:spacing w:after="0"/>
        <w:ind w:left="1134" w:hanging="567"/>
        <w:rPr>
          <w:rFonts w:ascii="Cambria" w:eastAsia="Calibri" w:hAnsi="Cambria"/>
          <w:sz w:val="24"/>
          <w:szCs w:val="24"/>
        </w:rPr>
      </w:pPr>
      <w:r w:rsidRPr="009D4FE6">
        <w:rPr>
          <w:rFonts w:ascii="Cambria" w:eastAsia="Calibri" w:hAnsi="Cambria"/>
          <w:sz w:val="24"/>
          <w:szCs w:val="24"/>
        </w:rPr>
        <w:t>W przypadku odmowy usunięcia wad przez Wykonawcę, wady zostaną usunięte w ramach wykonawstwa zastępczego na jego koszt.</w:t>
      </w:r>
    </w:p>
    <w:p w14:paraId="68E2853C" w14:textId="77777777" w:rsidR="0074770C" w:rsidRPr="009D4FE6" w:rsidRDefault="0074770C" w:rsidP="00E80F8B">
      <w:pPr>
        <w:widowControl/>
        <w:numPr>
          <w:ilvl w:val="0"/>
          <w:numId w:val="64"/>
        </w:numPr>
        <w:tabs>
          <w:tab w:val="clear" w:pos="0"/>
        </w:tabs>
        <w:overflowPunct w:val="0"/>
        <w:autoSpaceDE w:val="0"/>
        <w:autoSpaceDN w:val="0"/>
        <w:spacing w:after="0"/>
        <w:ind w:left="1134" w:hanging="567"/>
        <w:rPr>
          <w:rFonts w:ascii="Cambria" w:hAnsi="Cambria"/>
          <w:sz w:val="24"/>
          <w:szCs w:val="24"/>
        </w:rPr>
      </w:pPr>
      <w:r w:rsidRPr="009D4FE6">
        <w:rPr>
          <w:rFonts w:ascii="Cambria" w:hAnsi="Cambria" w:cs="Cambria"/>
          <w:sz w:val="24"/>
          <w:szCs w:val="24"/>
        </w:rPr>
        <w:t>Komisja dokonująca odbioru końcowego sporządza protokół odbioru końcowego robót. Odbiór końcowy potwierdza wykonanie i zakończenie realizacji całego Przedmiotu umowy.</w:t>
      </w:r>
    </w:p>
    <w:p w14:paraId="551E3632"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gwarancyjny będzie odbywał się według następujących zasad:</w:t>
      </w:r>
    </w:p>
    <w:p w14:paraId="03120F7C" w14:textId="77777777" w:rsidR="0074770C" w:rsidRPr="009D4FE6" w:rsidRDefault="0074770C" w:rsidP="00E80F8B">
      <w:pPr>
        <w:pStyle w:val="Akapitzlist"/>
        <w:numPr>
          <w:ilvl w:val="0"/>
          <w:numId w:val="66"/>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Odbiory gwarancyjne przeprowadzane są komisyjnie przy udziale upoważnionych przedstawicieli Zamawiającego i Wykonawcy i polegają na ocenie robót związanych z usunięciem wad ujawnionych w okresie rękojmi lub gwarancji jakości,</w:t>
      </w:r>
    </w:p>
    <w:p w14:paraId="66E8AA10" w14:textId="77777777" w:rsidR="0074770C" w:rsidRPr="009D4FE6" w:rsidRDefault="0074770C"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cs="Cambria"/>
          <w:sz w:val="24"/>
          <w:szCs w:val="24"/>
        </w:rPr>
        <w:t>Odbiór pogwarancyjny będzie odbywał się według następujących zasad:</w:t>
      </w:r>
    </w:p>
    <w:p w14:paraId="06D1137E" w14:textId="77777777" w:rsidR="0074770C" w:rsidRPr="009D4FE6"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 xml:space="preserve">Odbiór pogwarancyjny dokonywany jest po upływie okresu rękojmi </w:t>
      </w:r>
      <w:r w:rsidRPr="009D4FE6">
        <w:rPr>
          <w:rFonts w:ascii="Cambria" w:hAnsi="Cambria" w:cs="Cambria"/>
          <w:sz w:val="24"/>
          <w:szCs w:val="24"/>
        </w:rPr>
        <w:br/>
        <w:t>i gwarancji i służy potwierdzeniu usunięcia wszystkich wad ujawnionych w toku eksploatacji w okresie rękojmi i gwarancji,</w:t>
      </w:r>
    </w:p>
    <w:p w14:paraId="1DE56D91" w14:textId="7D15C211" w:rsidR="00A07506" w:rsidRPr="009D4FE6" w:rsidRDefault="0074770C" w:rsidP="00E80F8B">
      <w:pPr>
        <w:pStyle w:val="Akapitzlist"/>
        <w:numPr>
          <w:ilvl w:val="0"/>
          <w:numId w:val="65"/>
        </w:numPr>
        <w:tabs>
          <w:tab w:val="clear" w:pos="0"/>
        </w:tabs>
        <w:autoSpaceDE w:val="0"/>
        <w:spacing w:after="0"/>
        <w:ind w:left="1134" w:hanging="567"/>
        <w:jc w:val="both"/>
        <w:rPr>
          <w:rFonts w:ascii="Cambria" w:hAnsi="Cambria"/>
          <w:sz w:val="24"/>
          <w:szCs w:val="24"/>
        </w:rPr>
      </w:pPr>
      <w:r w:rsidRPr="009D4FE6">
        <w:rPr>
          <w:rFonts w:ascii="Cambria" w:hAnsi="Cambria" w:cs="Cambria"/>
          <w:sz w:val="24"/>
          <w:szCs w:val="24"/>
        </w:rPr>
        <w:t>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w:t>
      </w:r>
      <w:r w:rsidR="00DD1352" w:rsidRPr="009D4FE6">
        <w:rPr>
          <w:rFonts w:ascii="Cambria" w:hAnsi="Cambria" w:cs="Cambria"/>
          <w:sz w:val="24"/>
          <w:szCs w:val="24"/>
        </w:rPr>
        <w:t xml:space="preserve"> </w:t>
      </w:r>
      <w:r w:rsidR="00E016EF" w:rsidRPr="009D4FE6">
        <w:rPr>
          <w:rFonts w:ascii="Cambria" w:hAnsi="Cambria" w:cs="Cambria"/>
          <w:sz w:val="24"/>
          <w:szCs w:val="24"/>
        </w:rPr>
        <w:t>dalszych zobowiązań wynikających z udzielonej gwarancji i rękojmi za wady.</w:t>
      </w:r>
    </w:p>
    <w:p w14:paraId="05A90E46" w14:textId="77777777" w:rsidR="00B843A6" w:rsidRPr="009D4FE6" w:rsidRDefault="00B843A6" w:rsidP="00E80F8B">
      <w:pPr>
        <w:pStyle w:val="Akapitzlist"/>
        <w:numPr>
          <w:ilvl w:val="0"/>
          <w:numId w:val="16"/>
        </w:numPr>
        <w:tabs>
          <w:tab w:val="clear" w:pos="1440"/>
        </w:tabs>
        <w:autoSpaceDE w:val="0"/>
        <w:spacing w:after="0"/>
        <w:ind w:left="567" w:hanging="567"/>
        <w:rPr>
          <w:rFonts w:ascii="Cambria" w:hAnsi="Cambria"/>
          <w:sz w:val="24"/>
          <w:szCs w:val="24"/>
        </w:rPr>
      </w:pPr>
      <w:r w:rsidRPr="009D4FE6">
        <w:rPr>
          <w:rFonts w:ascii="Cambria" w:hAnsi="Cambria"/>
          <w:sz w:val="24"/>
          <w:szCs w:val="24"/>
        </w:rPr>
        <w:t xml:space="preserve">Odbiór częściowy </w:t>
      </w:r>
      <w:r w:rsidRPr="009D4FE6">
        <w:rPr>
          <w:rFonts w:ascii="Cambria" w:hAnsi="Cambria" w:cs="Cambria"/>
          <w:sz w:val="24"/>
          <w:szCs w:val="24"/>
        </w:rPr>
        <w:t>będzie odbywał się według następujących zasad:</w:t>
      </w:r>
    </w:p>
    <w:p w14:paraId="4195488E" w14:textId="77777777" w:rsidR="00B843A6" w:rsidRPr="009D4FE6" w:rsidRDefault="00B843A6" w:rsidP="00E80F8B">
      <w:pPr>
        <w:pStyle w:val="Akapitzlist"/>
        <w:numPr>
          <w:ilvl w:val="0"/>
          <w:numId w:val="75"/>
        </w:numPr>
        <w:tabs>
          <w:tab w:val="clear" w:pos="0"/>
        </w:tabs>
        <w:autoSpaceDE w:val="0"/>
        <w:spacing w:after="0"/>
        <w:ind w:left="1134" w:hanging="567"/>
        <w:jc w:val="both"/>
        <w:rPr>
          <w:rFonts w:ascii="Cambria" w:hAnsi="Cambria" w:cs="Cambria"/>
          <w:sz w:val="24"/>
          <w:szCs w:val="24"/>
        </w:rPr>
      </w:pPr>
      <w:r w:rsidRPr="009D4FE6">
        <w:rPr>
          <w:rFonts w:ascii="Cambria" w:hAnsi="Cambria" w:cs="Cambria"/>
          <w:sz w:val="24"/>
          <w:szCs w:val="24"/>
        </w:rPr>
        <w:t xml:space="preserve">Odbioru częściowego dokonuje się po zakończeniu robót budowlanych objętych danym etapem fakturowania. </w:t>
      </w:r>
    </w:p>
    <w:p w14:paraId="170D411C" w14:textId="77777777" w:rsidR="00B843A6" w:rsidRPr="009D4FE6" w:rsidRDefault="00B843A6" w:rsidP="00E80F8B">
      <w:pPr>
        <w:pStyle w:val="Akapitzlist"/>
        <w:numPr>
          <w:ilvl w:val="0"/>
          <w:numId w:val="64"/>
        </w:numPr>
        <w:tabs>
          <w:tab w:val="clear" w:pos="0"/>
        </w:tabs>
        <w:suppressAutoHyphens/>
        <w:autoSpaceDE w:val="0"/>
        <w:spacing w:after="0"/>
        <w:ind w:left="1134" w:hanging="567"/>
        <w:jc w:val="both"/>
        <w:rPr>
          <w:rFonts w:ascii="Cambria" w:hAnsi="Cambria" w:cs="Cambria"/>
          <w:sz w:val="24"/>
          <w:szCs w:val="24"/>
        </w:rPr>
      </w:pPr>
      <w:r w:rsidRPr="009D4FE6">
        <w:rPr>
          <w:rFonts w:ascii="Cambria" w:hAnsi="Cambria" w:cs="Cambria"/>
          <w:sz w:val="24"/>
          <w:szCs w:val="24"/>
        </w:rPr>
        <w:t>Zamawiający ma prawo odmówić przeprowadzenia odbioru częściowego, jeżeli po przystąpieniu do czynności odbioru zostanie stwierdzone, że wykonawca nie wykonał wszystkich robót objętych częściowym fakturowaniem zgodnie z umową.</w:t>
      </w:r>
    </w:p>
    <w:p w14:paraId="72879A9F" w14:textId="77777777" w:rsidR="00B843A6" w:rsidRPr="009D4FE6" w:rsidRDefault="00B843A6" w:rsidP="00E80F8B">
      <w:pPr>
        <w:pStyle w:val="Akapitzlist"/>
        <w:numPr>
          <w:ilvl w:val="0"/>
          <w:numId w:val="64"/>
        </w:numPr>
        <w:tabs>
          <w:tab w:val="clear" w:pos="0"/>
        </w:tabs>
        <w:suppressAutoHyphen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wyznaczy i rozpocznie czynności odbioru </w:t>
      </w:r>
      <w:r w:rsidR="00EA7E83" w:rsidRPr="009D4FE6">
        <w:rPr>
          <w:rFonts w:ascii="Cambria" w:hAnsi="Cambria"/>
          <w:sz w:val="24"/>
          <w:szCs w:val="24"/>
        </w:rPr>
        <w:t xml:space="preserve">częściowego </w:t>
      </w:r>
      <w:r w:rsidRPr="009D4FE6">
        <w:rPr>
          <w:rFonts w:ascii="Cambria" w:hAnsi="Cambria"/>
          <w:sz w:val="24"/>
          <w:szCs w:val="24"/>
        </w:rPr>
        <w:t xml:space="preserve">w terminie </w:t>
      </w:r>
      <w:r w:rsidRPr="009D4FE6">
        <w:rPr>
          <w:rFonts w:ascii="Cambria" w:hAnsi="Cambria"/>
          <w:b/>
          <w:bCs/>
          <w:sz w:val="24"/>
          <w:szCs w:val="24"/>
        </w:rPr>
        <w:t>do</w:t>
      </w:r>
      <w:r w:rsidR="009677CF" w:rsidRPr="009D4FE6">
        <w:rPr>
          <w:rFonts w:ascii="Cambria" w:hAnsi="Cambria"/>
          <w:b/>
          <w:bCs/>
          <w:sz w:val="24"/>
          <w:szCs w:val="24"/>
        </w:rPr>
        <w:t xml:space="preserve"> 7 </w:t>
      </w:r>
      <w:r w:rsidRPr="009D4FE6">
        <w:rPr>
          <w:rFonts w:ascii="Cambria" w:hAnsi="Cambria"/>
          <w:b/>
          <w:bCs/>
          <w:sz w:val="24"/>
          <w:szCs w:val="24"/>
        </w:rPr>
        <w:t xml:space="preserve">dni </w:t>
      </w:r>
      <w:r w:rsidRPr="009D4FE6">
        <w:rPr>
          <w:rFonts w:ascii="Cambria" w:hAnsi="Cambria"/>
          <w:sz w:val="24"/>
          <w:szCs w:val="24"/>
        </w:rPr>
        <w:t xml:space="preserve">od daty zawiadomienia go o osiągnięciu gotowości do odbioru </w:t>
      </w:r>
      <w:r w:rsidR="00EA7E83" w:rsidRPr="009D4FE6">
        <w:rPr>
          <w:rFonts w:ascii="Cambria" w:hAnsi="Cambria"/>
          <w:sz w:val="24"/>
          <w:szCs w:val="24"/>
        </w:rPr>
        <w:t>częściowego</w:t>
      </w:r>
      <w:r w:rsidRPr="009D4FE6">
        <w:rPr>
          <w:rFonts w:ascii="Cambria" w:hAnsi="Cambria"/>
          <w:sz w:val="24"/>
          <w:szCs w:val="24"/>
        </w:rPr>
        <w:t>.</w:t>
      </w:r>
    </w:p>
    <w:p w14:paraId="5743C297" w14:textId="77777777" w:rsidR="00B843A6" w:rsidRPr="009D4FE6"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 xml:space="preserve">Zamawiający zobowiązany jest do dokonania lub odmowy dokonania odbioru </w:t>
      </w:r>
      <w:r w:rsidR="00EA7E83" w:rsidRPr="009D4FE6">
        <w:rPr>
          <w:rFonts w:ascii="Cambria" w:hAnsi="Cambria"/>
          <w:sz w:val="24"/>
          <w:szCs w:val="24"/>
        </w:rPr>
        <w:t>częściowego</w:t>
      </w:r>
      <w:r w:rsidRPr="009D4FE6">
        <w:rPr>
          <w:rFonts w:ascii="Cambria" w:hAnsi="Cambria"/>
          <w:sz w:val="24"/>
          <w:szCs w:val="24"/>
        </w:rPr>
        <w:t xml:space="preserve">, w terminie </w:t>
      </w:r>
      <w:r w:rsidR="00F75524" w:rsidRPr="009D4FE6">
        <w:rPr>
          <w:rFonts w:ascii="Cambria" w:hAnsi="Cambria"/>
          <w:b/>
          <w:bCs/>
          <w:sz w:val="24"/>
          <w:szCs w:val="24"/>
        </w:rPr>
        <w:t xml:space="preserve">do 7 </w:t>
      </w:r>
      <w:r w:rsidRPr="009D4FE6">
        <w:rPr>
          <w:rFonts w:ascii="Cambria" w:hAnsi="Cambria"/>
          <w:b/>
          <w:bCs/>
          <w:sz w:val="24"/>
          <w:szCs w:val="24"/>
        </w:rPr>
        <w:t xml:space="preserve">dni </w:t>
      </w:r>
      <w:r w:rsidRPr="009D4FE6">
        <w:rPr>
          <w:rFonts w:ascii="Cambria" w:hAnsi="Cambria"/>
          <w:sz w:val="24"/>
          <w:szCs w:val="24"/>
        </w:rPr>
        <w:t>od dnia rozpoczęcia tego odbioru.</w:t>
      </w:r>
    </w:p>
    <w:p w14:paraId="5D8D0C5F" w14:textId="77777777" w:rsidR="00B843A6" w:rsidRPr="009D4FE6" w:rsidRDefault="00B843A6" w:rsidP="00E80F8B">
      <w:pPr>
        <w:pStyle w:val="Akapitzlist"/>
        <w:numPr>
          <w:ilvl w:val="0"/>
          <w:numId w:val="64"/>
        </w:numPr>
        <w:tabs>
          <w:tab w:val="clear" w:pos="0"/>
        </w:tabs>
        <w:overflowPunct w:val="0"/>
        <w:autoSpaceDE w:val="0"/>
        <w:autoSpaceDN w:val="0"/>
        <w:spacing w:after="0"/>
        <w:ind w:left="1134" w:hanging="567"/>
        <w:jc w:val="both"/>
        <w:rPr>
          <w:rFonts w:ascii="Cambria" w:hAnsi="Cambria"/>
          <w:sz w:val="24"/>
          <w:szCs w:val="24"/>
        </w:rPr>
      </w:pPr>
      <w:r w:rsidRPr="009D4FE6">
        <w:rPr>
          <w:rFonts w:ascii="Cambria" w:hAnsi="Cambria"/>
          <w:sz w:val="24"/>
          <w:szCs w:val="24"/>
        </w:rPr>
        <w:t>W protokole odbioru strony wskażą w szczególności zakres wykonanych prac, datę ich zakończenia, uwagi dotyczące jakości wykonanych prac oraz ewentualne usterki lub wady stwierdzone podczas odbioru.</w:t>
      </w:r>
    </w:p>
    <w:p w14:paraId="07207979" w14:textId="77777777" w:rsidR="0074770C" w:rsidRPr="009D4FE6" w:rsidRDefault="0074770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3E0CC16"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7</w:t>
      </w:r>
    </w:p>
    <w:p w14:paraId="62021326" w14:textId="77777777" w:rsidR="00A424D7" w:rsidRPr="009D4FE6" w:rsidRDefault="00A424D7" w:rsidP="00B83CE6">
      <w:pPr>
        <w:pStyle w:val="Lista"/>
        <w:spacing w:line="276" w:lineRule="auto"/>
        <w:ind w:left="360"/>
        <w:jc w:val="center"/>
        <w:rPr>
          <w:rFonts w:ascii="Cambria" w:hAnsi="Cambria" w:cs="Calibri"/>
          <w:b/>
          <w:bCs/>
          <w:szCs w:val="24"/>
        </w:rPr>
      </w:pPr>
      <w:r w:rsidRPr="009D4FE6">
        <w:rPr>
          <w:rFonts w:ascii="Cambria" w:hAnsi="Cambria" w:cs="Calibri"/>
          <w:b/>
          <w:bCs/>
          <w:szCs w:val="24"/>
        </w:rPr>
        <w:t>Obowiązki Kierownika budowy</w:t>
      </w:r>
    </w:p>
    <w:p w14:paraId="04A58AA0" w14:textId="77777777" w:rsidR="00A424D7" w:rsidRPr="009D4FE6"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D4FE6">
        <w:rPr>
          <w:rFonts w:ascii="Cambria" w:hAnsi="Cambria" w:cs="Calibri"/>
          <w:szCs w:val="24"/>
        </w:rPr>
        <w:lastRenderedPageBreak/>
        <w:t xml:space="preserve">Kierownik budowy działać będzie w granicach umocowania określonego w ustawie </w:t>
      </w:r>
      <w:r w:rsidRPr="009D4FE6">
        <w:rPr>
          <w:rFonts w:ascii="Cambria" w:hAnsi="Cambria" w:cs="Calibri"/>
          <w:szCs w:val="24"/>
        </w:rPr>
        <w:br/>
        <w:t>z dnia 7 lipca 1994 r.  Prawo budowlane.</w:t>
      </w:r>
    </w:p>
    <w:p w14:paraId="5DC3CC3A" w14:textId="77777777" w:rsidR="00A424D7" w:rsidRPr="009D4FE6" w:rsidRDefault="00A424D7" w:rsidP="00E80F8B">
      <w:pPr>
        <w:pStyle w:val="Lista"/>
        <w:numPr>
          <w:ilvl w:val="2"/>
          <w:numId w:val="23"/>
        </w:numPr>
        <w:tabs>
          <w:tab w:val="clear" w:pos="737"/>
          <w:tab w:val="num" w:pos="284"/>
        </w:tabs>
        <w:spacing w:line="276" w:lineRule="auto"/>
        <w:ind w:left="284"/>
        <w:jc w:val="both"/>
        <w:rPr>
          <w:rFonts w:ascii="Cambria" w:hAnsi="Cambria" w:cs="Calibri"/>
          <w:szCs w:val="24"/>
        </w:rPr>
      </w:pPr>
      <w:r w:rsidRPr="009D4FE6">
        <w:rPr>
          <w:rFonts w:ascii="Cambria" w:hAnsi="Cambria" w:cs="Calibri"/>
          <w:szCs w:val="24"/>
        </w:rPr>
        <w:t>Kierownik budowy zobowiązany jest do:</w:t>
      </w:r>
    </w:p>
    <w:p w14:paraId="3B7EBE70"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złożenia Zamawiającemu w dniu przekazania placu budowy oświadczenia </w:t>
      </w:r>
      <w:r w:rsidRPr="009D4FE6">
        <w:rPr>
          <w:rFonts w:ascii="Cambria" w:hAnsi="Cambria"/>
          <w:sz w:val="24"/>
          <w:szCs w:val="24"/>
        </w:rPr>
        <w:br/>
        <w:t>o przyjęciu obowiązków kierownika budowy,</w:t>
      </w:r>
    </w:p>
    <w:p w14:paraId="085CA1B6"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prowadzenia dziennika budowy, </w:t>
      </w:r>
    </w:p>
    <w:p w14:paraId="64B4807B"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przedkładani</w:t>
      </w:r>
      <w:r w:rsidR="00013C3B" w:rsidRPr="009D4FE6">
        <w:rPr>
          <w:rFonts w:ascii="Cambria" w:hAnsi="Cambria"/>
          <w:sz w:val="24"/>
          <w:szCs w:val="24"/>
        </w:rPr>
        <w:t>a</w:t>
      </w:r>
      <w:r w:rsidRPr="009D4FE6">
        <w:rPr>
          <w:rFonts w:ascii="Cambria" w:hAnsi="Cambria"/>
          <w:sz w:val="24"/>
          <w:szCs w:val="24"/>
        </w:rPr>
        <w:t xml:space="preserve"> Inspektorowi Nadzoru wniosków o zatwierdzenie do wbudowania materiałów</w:t>
      </w:r>
      <w:r w:rsidR="00013C3B" w:rsidRPr="009D4FE6">
        <w:rPr>
          <w:rFonts w:ascii="Cambria" w:hAnsi="Cambria"/>
          <w:sz w:val="24"/>
          <w:szCs w:val="24"/>
        </w:rPr>
        <w:t xml:space="preserve"> przed ich wbudowaniem</w:t>
      </w:r>
    </w:p>
    <w:p w14:paraId="7BB1E5D1"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zgłaszani</w:t>
      </w:r>
      <w:r w:rsidR="00013C3B" w:rsidRPr="009D4FE6">
        <w:rPr>
          <w:rFonts w:ascii="Cambria" w:hAnsi="Cambria"/>
          <w:sz w:val="24"/>
          <w:szCs w:val="24"/>
        </w:rPr>
        <w:t>a</w:t>
      </w:r>
      <w:r w:rsidRPr="009D4FE6">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72CA7BC8"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informowani</w:t>
      </w:r>
      <w:r w:rsidR="00013C3B" w:rsidRPr="009D4FE6">
        <w:rPr>
          <w:rFonts w:ascii="Cambria" w:hAnsi="Cambria"/>
          <w:sz w:val="24"/>
          <w:szCs w:val="24"/>
        </w:rPr>
        <w:t>a</w:t>
      </w:r>
      <w:r w:rsidRPr="009D4FE6">
        <w:rPr>
          <w:rFonts w:ascii="Cambria" w:hAnsi="Cambria"/>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5CFBA768"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koordynowania wszystkich prac na budowie </w:t>
      </w:r>
      <w:r w:rsidR="00013C3B" w:rsidRPr="009D4FE6">
        <w:rPr>
          <w:rFonts w:ascii="Cambria" w:hAnsi="Cambria"/>
          <w:sz w:val="24"/>
          <w:szCs w:val="24"/>
        </w:rPr>
        <w:t xml:space="preserve">w tym wykonywanych przez </w:t>
      </w:r>
      <w:r w:rsidRPr="009D4FE6">
        <w:rPr>
          <w:rFonts w:ascii="Cambria" w:hAnsi="Cambria"/>
          <w:sz w:val="24"/>
          <w:szCs w:val="24"/>
        </w:rPr>
        <w:t>podwykonawc</w:t>
      </w:r>
      <w:r w:rsidR="00013C3B" w:rsidRPr="009D4FE6">
        <w:rPr>
          <w:rFonts w:ascii="Cambria" w:hAnsi="Cambria"/>
          <w:sz w:val="24"/>
          <w:szCs w:val="24"/>
        </w:rPr>
        <w:t>ów</w:t>
      </w:r>
      <w:r w:rsidRPr="009D4FE6">
        <w:rPr>
          <w:rFonts w:ascii="Cambria" w:hAnsi="Cambria"/>
          <w:sz w:val="24"/>
          <w:szCs w:val="24"/>
        </w:rPr>
        <w:t xml:space="preserve">, </w:t>
      </w:r>
    </w:p>
    <w:p w14:paraId="3D523572"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uczestniczenia w Radach Budowy</w:t>
      </w:r>
      <w:r w:rsidR="00013C3B" w:rsidRPr="009D4FE6">
        <w:rPr>
          <w:rFonts w:ascii="Cambria" w:hAnsi="Cambria"/>
          <w:sz w:val="24"/>
          <w:szCs w:val="24"/>
        </w:rPr>
        <w:t xml:space="preserve"> i</w:t>
      </w:r>
      <w:r w:rsidRPr="009D4FE6">
        <w:rPr>
          <w:rFonts w:ascii="Cambria" w:hAnsi="Cambria"/>
          <w:sz w:val="24"/>
          <w:szCs w:val="24"/>
        </w:rPr>
        <w:t xml:space="preserve"> odbiorach,</w:t>
      </w:r>
    </w:p>
    <w:p w14:paraId="15D92923"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 xml:space="preserve">uczestniczenia w odbiorze końcowym zadania, w tym kontroli organów uprawnionych, </w:t>
      </w:r>
    </w:p>
    <w:p w14:paraId="470BEB92"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niezwłoczn</w:t>
      </w:r>
      <w:r w:rsidR="00013C3B" w:rsidRPr="009D4FE6">
        <w:rPr>
          <w:rFonts w:ascii="Cambria" w:hAnsi="Cambria"/>
          <w:sz w:val="24"/>
          <w:szCs w:val="24"/>
        </w:rPr>
        <w:t>ego</w:t>
      </w:r>
      <w:r w:rsidRPr="009D4FE6">
        <w:rPr>
          <w:rFonts w:ascii="Cambria" w:hAnsi="Cambria"/>
          <w:sz w:val="24"/>
          <w:szCs w:val="24"/>
        </w:rPr>
        <w:t xml:space="preserve"> inform</w:t>
      </w:r>
      <w:r w:rsidR="00013C3B" w:rsidRPr="009D4FE6">
        <w:rPr>
          <w:rFonts w:ascii="Cambria" w:hAnsi="Cambria"/>
          <w:sz w:val="24"/>
          <w:szCs w:val="24"/>
        </w:rPr>
        <w:t>owanie</w:t>
      </w:r>
      <w:r w:rsidRPr="009D4FE6">
        <w:rPr>
          <w:rFonts w:ascii="Cambria" w:hAnsi="Cambria"/>
          <w:sz w:val="24"/>
          <w:szCs w:val="24"/>
        </w:rPr>
        <w:t xml:space="preserve"> Inspektora Nadzoru i Zamawiającego o problemach lub okolicznościach, które mogą wpłynąć na jakość robót lub opóźnienie terminu zakończenia zadania, </w:t>
      </w:r>
    </w:p>
    <w:p w14:paraId="2F59214C" w14:textId="77777777" w:rsidR="00A424D7" w:rsidRPr="009D4FE6" w:rsidRDefault="00A424D7" w:rsidP="00E80F8B">
      <w:pPr>
        <w:widowControl/>
        <w:numPr>
          <w:ilvl w:val="0"/>
          <w:numId w:val="24"/>
        </w:numPr>
        <w:suppressAutoHyphens w:val="0"/>
        <w:overflowPunct w:val="0"/>
        <w:autoSpaceDE w:val="0"/>
        <w:autoSpaceDN w:val="0"/>
        <w:spacing w:after="0"/>
        <w:ind w:left="709" w:hanging="425"/>
        <w:rPr>
          <w:rFonts w:ascii="Cambria" w:hAnsi="Cambria"/>
          <w:sz w:val="24"/>
          <w:szCs w:val="24"/>
        </w:rPr>
      </w:pPr>
      <w:r w:rsidRPr="009D4FE6">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095F319C" w14:textId="77777777" w:rsidR="00A424D7" w:rsidRPr="009D4FE6"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9D4FE6">
        <w:rPr>
          <w:rStyle w:val="Odwoaniedokomentarza"/>
          <w:rFonts w:ascii="Cambria" w:hAnsi="Cambria"/>
          <w:sz w:val="24"/>
          <w:szCs w:val="24"/>
        </w:rPr>
        <w:br/>
      </w:r>
      <w:r w:rsidRPr="009D4FE6">
        <w:rPr>
          <w:rFonts w:ascii="Cambria" w:eastAsia="Calibri" w:hAnsi="Cambria"/>
          <w:b/>
          <w:bCs/>
          <w:sz w:val="24"/>
          <w:szCs w:val="24"/>
          <w:lang w:eastAsia="en-US"/>
        </w:rPr>
        <w:t>§ 8</w:t>
      </w:r>
    </w:p>
    <w:p w14:paraId="23FEEEB6"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Podwykonawcy</w:t>
      </w:r>
    </w:p>
    <w:p w14:paraId="06188913" w14:textId="77777777" w:rsidR="00A424D7" w:rsidRPr="009D4FE6" w:rsidRDefault="00A424D7" w:rsidP="00E80F8B">
      <w:pPr>
        <w:widowControl/>
        <w:numPr>
          <w:ilvl w:val="0"/>
          <w:numId w:val="2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do wykonania przedmiotu zamówienia siłami własnymi z wyjątkiem robót w zakresie:</w:t>
      </w:r>
    </w:p>
    <w:p w14:paraId="764F3FEB"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5954060B"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0778AE97" w14:textId="77777777" w:rsidR="00A424D7" w:rsidRPr="009D4FE6" w:rsidRDefault="00A424D7" w:rsidP="00E80F8B">
      <w:pPr>
        <w:widowControl/>
        <w:numPr>
          <w:ilvl w:val="0"/>
          <w:numId w:val="18"/>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w:t>
      </w:r>
    </w:p>
    <w:p w14:paraId="3BCE7B1F" w14:textId="77777777" w:rsidR="00A424D7" w:rsidRPr="009D4FE6"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9D4FE6">
        <w:rPr>
          <w:rFonts w:ascii="Cambria" w:eastAsia="Calibri" w:hAnsi="Cambria"/>
          <w:sz w:val="24"/>
          <w:szCs w:val="24"/>
          <w:lang w:eastAsia="en-US"/>
        </w:rPr>
        <w:tab/>
        <w:t>które zostaną wykonane przy udziale podwykonawcy (podwykonawców).</w:t>
      </w:r>
    </w:p>
    <w:p w14:paraId="7B562AC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33B4F2CF"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lastRenderedPageBreak/>
        <w:t xml:space="preserve">Zamawiającemu przysługuje prawo do zgłoszenia w terminie </w:t>
      </w:r>
      <w:r w:rsidR="00E71C0C" w:rsidRPr="009D4FE6">
        <w:rPr>
          <w:rFonts w:ascii="Cambria" w:eastAsia="Calibri" w:hAnsi="Cambria"/>
          <w:sz w:val="24"/>
          <w:szCs w:val="24"/>
          <w:lang w:eastAsia="en-US"/>
        </w:rPr>
        <w:t>14</w:t>
      </w:r>
      <w:r w:rsidRPr="009D4FE6">
        <w:rPr>
          <w:rFonts w:ascii="Cambria" w:eastAsia="Calibri" w:hAnsi="Cambria"/>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FD3BE40"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393668EE"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wykonania umowy o podwykonawstwo wykracza poza termin wykonania zamówienia, wskazany w § 2 ust. 1 umowy,</w:t>
      </w:r>
    </w:p>
    <w:p w14:paraId="77643778"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5AB0DB99"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4DE550BA"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umowa o podwykonawstwo nie zawiera </w:t>
      </w:r>
      <w:r w:rsidR="00A773EF" w:rsidRPr="009D4FE6">
        <w:rPr>
          <w:rFonts w:ascii="Cambria" w:eastAsia="Calibri" w:hAnsi="Cambria"/>
          <w:sz w:val="24"/>
          <w:szCs w:val="24"/>
          <w:lang w:eastAsia="en-US"/>
        </w:rPr>
        <w:t>kwoty wynagrodzenia wykonawcy;</w:t>
      </w:r>
    </w:p>
    <w:p w14:paraId="7156C8BB"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umowa o podwykonawstwo nie zawiera uregulowań, o których mowa w § 13 umowy,</w:t>
      </w:r>
    </w:p>
    <w:p w14:paraId="295FB3FB"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załączony do umowy o podwykonawstwo harmonogram rzeczowo-finansowy jest niezgodny z harmonogramem,</w:t>
      </w:r>
    </w:p>
    <w:p w14:paraId="57887C60" w14:textId="77777777" w:rsidR="00A424D7" w:rsidRPr="009D4FE6" w:rsidRDefault="00A424D7" w:rsidP="00E80F8B">
      <w:pPr>
        <w:widowControl/>
        <w:numPr>
          <w:ilvl w:val="0"/>
          <w:numId w:val="21"/>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2A1840B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7F76D3F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9D4FE6">
        <w:rPr>
          <w:rFonts w:ascii="Cambria" w:eastAsia="Calibri" w:hAnsi="Cambria"/>
          <w:sz w:val="24"/>
          <w:szCs w:val="24"/>
          <w:lang w:eastAsia="en-US"/>
        </w:rPr>
        <w:br/>
        <w:t>o podwykonawstwo o wartości mniejszej niż 0,5% wynagrodzenia, o którym mowa w § 3 ust. 1 umowy oraz umów o podwykonawstwo, których przedmiotem są dostawy materiałów budowlanych niezbędnych do realizacji przedmiotu zamówienia oraz usługi transportowe.</w:t>
      </w:r>
    </w:p>
    <w:p w14:paraId="0CAF7D4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Wyłączenia, o których mowa w ust. 5, nie dotyczą również umów </w:t>
      </w:r>
      <w:r w:rsidRPr="009D4FE6">
        <w:rPr>
          <w:rFonts w:ascii="Cambria" w:eastAsia="Calibri" w:hAnsi="Cambria"/>
          <w:sz w:val="24"/>
          <w:szCs w:val="24"/>
          <w:lang w:eastAsia="en-US"/>
        </w:rPr>
        <w:br/>
        <w:t>o podwykonawstwo o wartości większej niż 50 000,00 złotych brutto.</w:t>
      </w:r>
    </w:p>
    <w:p w14:paraId="436519A1"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9D4FE6">
        <w:rPr>
          <w:rFonts w:ascii="Cambria" w:eastAsia="Calibri" w:hAnsi="Cambria"/>
          <w:sz w:val="24"/>
          <w:szCs w:val="24"/>
          <w:lang w:eastAsia="en-US"/>
        </w:rPr>
        <w:br/>
        <w:t xml:space="preserve">i wezwie go do doprowadzenia do zmiany tej umowy w terminie nie dłuższym niż </w:t>
      </w:r>
      <w:r w:rsidRPr="009D4FE6">
        <w:rPr>
          <w:rFonts w:ascii="Cambria" w:eastAsia="Calibri" w:hAnsi="Cambria"/>
          <w:sz w:val="24"/>
          <w:szCs w:val="24"/>
          <w:lang w:eastAsia="en-US"/>
        </w:rPr>
        <w:br/>
      </w:r>
      <w:r w:rsidRPr="009D4FE6">
        <w:rPr>
          <w:rFonts w:ascii="Cambria" w:eastAsia="Calibri" w:hAnsi="Cambria"/>
          <w:sz w:val="24"/>
          <w:szCs w:val="24"/>
          <w:lang w:eastAsia="en-US"/>
        </w:rPr>
        <w:lastRenderedPageBreak/>
        <w:t>5 dni od dnia otrzymania informacji, pod rygorem wystąpienia o zapłatę kary umownej.</w:t>
      </w:r>
    </w:p>
    <w:p w14:paraId="1895085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Wszystkie umowy o podwykonawstwo wymagają formy pisemnej.</w:t>
      </w:r>
    </w:p>
    <w:p w14:paraId="286E8737"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Postanowienia, zawarte w ust. 2-8, stosuje się odpowiednio do zawierania umów o podwykonawstwo z dalszymi podwykonawcami.</w:t>
      </w:r>
    </w:p>
    <w:p w14:paraId="334621FF"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Postanowienia, zawarte w ust. 2-8, stosuje się odpowiednio do zmian umów o podwykonawstwo.</w:t>
      </w:r>
    </w:p>
    <w:p w14:paraId="2493056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ponosi wobec Zamawiającego pełną odpowiedzialność za roboty budowlane, które wykonuje przy pomocy podwykonawców.</w:t>
      </w:r>
    </w:p>
    <w:p w14:paraId="374260F6"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przyjmuje na siebie pełnienie funkcji koordynatora w stosunku do robót budowlanych, realizowanych przez podwykonawców.</w:t>
      </w:r>
    </w:p>
    <w:p w14:paraId="088E877A"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5EEFF915"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37338973"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4F2CCD0E"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4C3687B"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578BFAB8"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 </w:t>
      </w:r>
      <w:r w:rsidRPr="009D4FE6">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01E3BFD" w14:textId="77777777" w:rsidR="00A424D7" w:rsidRPr="009D4FE6" w:rsidRDefault="00A424D7" w:rsidP="00E80F8B">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w:t>
      </w:r>
      <w:r w:rsidRPr="009D4FE6">
        <w:rPr>
          <w:rFonts w:ascii="Cambria" w:hAnsi="Cambria"/>
          <w:sz w:val="24"/>
          <w:szCs w:val="24"/>
        </w:rPr>
        <w:lastRenderedPageBreak/>
        <w:t>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2F015E8" w14:textId="77777777" w:rsidR="006906D0" w:rsidRPr="009D4FE6"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W przypadku dokonania zmiany niniejszej umowy na podstawie § 18a umowy, Wykonawca zobowiązany jest, w terminie 5 dni, do zmiany wynagrodzenia przysługującego podwykonawcy, z którym zawarł umowę na roboty budowlane lub usługi obowiązującą przez okres przekraczający 12 miesięcy, w zakresie odpowiadającym zmianom cen materiałów lub kosztów dotyczących zobowiązania podwykonawcy.</w:t>
      </w:r>
    </w:p>
    <w:p w14:paraId="1F851337" w14:textId="1AAAF781" w:rsidR="006906D0" w:rsidRPr="009D4FE6" w:rsidRDefault="006906D0" w:rsidP="006906D0">
      <w:pPr>
        <w:widowControl/>
        <w:numPr>
          <w:ilvl w:val="0"/>
          <w:numId w:val="19"/>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W sytuacji, o której mowa wyżej, ust. </w:t>
      </w:r>
      <w:r w:rsidR="00DD1352" w:rsidRPr="009D4FE6">
        <w:rPr>
          <w:rFonts w:ascii="Cambria" w:hAnsi="Cambria"/>
          <w:sz w:val="24"/>
          <w:szCs w:val="24"/>
        </w:rPr>
        <w:t>20</w:t>
      </w:r>
      <w:r w:rsidRPr="009D4FE6">
        <w:rPr>
          <w:rFonts w:ascii="Cambria" w:hAnsi="Cambria"/>
          <w:sz w:val="24"/>
          <w:szCs w:val="24"/>
        </w:rPr>
        <w:t xml:space="preserve"> stosuje się odpowiednio, z zastrzeżeniem, że przedstawiając projekt zmiany umowy podwykonawczej, Wykonawca zobowiązany jest dodatkowo przedstawić wyjaśnienia wskazujące sposób ustalenia zakresu dokonywanej zmiany wynagrodzenia podwykonawcy.   </w:t>
      </w:r>
    </w:p>
    <w:p w14:paraId="4F3EE5B8" w14:textId="77777777" w:rsidR="00A424D7" w:rsidRPr="009D4FE6"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3AFF9B49" w14:textId="77777777" w:rsidR="00A424D7" w:rsidRPr="009D4FE6" w:rsidRDefault="00A424D7" w:rsidP="00B83CE6">
      <w:pPr>
        <w:autoSpaceDE w:val="0"/>
        <w:autoSpaceDN w:val="0"/>
        <w:spacing w:after="0"/>
        <w:jc w:val="center"/>
        <w:rPr>
          <w:rFonts w:ascii="Cambria" w:eastAsia="Calibri" w:hAnsi="Cambria"/>
          <w:b/>
          <w:bCs/>
          <w:sz w:val="24"/>
          <w:szCs w:val="24"/>
          <w:lang w:eastAsia="en-US"/>
        </w:rPr>
      </w:pPr>
      <w:r w:rsidRPr="009D4FE6">
        <w:rPr>
          <w:rFonts w:ascii="Cambria" w:eastAsia="Calibri" w:hAnsi="Cambria"/>
          <w:b/>
          <w:bCs/>
          <w:sz w:val="24"/>
          <w:szCs w:val="24"/>
          <w:lang w:eastAsia="en-US"/>
        </w:rPr>
        <w:t>§ 9</w:t>
      </w:r>
    </w:p>
    <w:p w14:paraId="7AF51862" w14:textId="77777777" w:rsidR="00A424D7" w:rsidRPr="009D4FE6" w:rsidRDefault="00A424D7" w:rsidP="00B83CE6">
      <w:pPr>
        <w:shd w:val="clear" w:color="auto" w:fill="FFFFFF"/>
        <w:spacing w:after="0"/>
        <w:jc w:val="center"/>
        <w:rPr>
          <w:rFonts w:ascii="Cambria" w:hAnsi="Cambria"/>
          <w:b/>
          <w:bCs/>
          <w:spacing w:val="-11"/>
          <w:sz w:val="24"/>
          <w:szCs w:val="24"/>
        </w:rPr>
      </w:pPr>
      <w:r w:rsidRPr="009D4FE6">
        <w:rPr>
          <w:rFonts w:ascii="Cambria" w:hAnsi="Cambria"/>
          <w:b/>
          <w:bCs/>
          <w:spacing w:val="-11"/>
          <w:sz w:val="24"/>
          <w:szCs w:val="24"/>
        </w:rPr>
        <w:t>Personel realizujący zadanie</w:t>
      </w:r>
    </w:p>
    <w:p w14:paraId="27B551C7" w14:textId="77777777" w:rsidR="00A424D7" w:rsidRPr="009D4FE6" w:rsidRDefault="00A424D7" w:rsidP="00E80F8B">
      <w:pPr>
        <w:widowControl/>
        <w:numPr>
          <w:ilvl w:val="1"/>
          <w:numId w:val="21"/>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Osobą upoważnioną do kontaktów:</w:t>
      </w:r>
    </w:p>
    <w:p w14:paraId="720F019A" w14:textId="77777777" w:rsidR="00A424D7" w:rsidRPr="009D4FE6"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z Wykonawcą ze strony Zamawiającego jest: …………………..; nr tel.: ………………….; e-mail: ……………………;</w:t>
      </w:r>
    </w:p>
    <w:p w14:paraId="44BD67A2" w14:textId="77777777" w:rsidR="00A424D7" w:rsidRPr="009D4FE6" w:rsidRDefault="00A424D7" w:rsidP="00E80F8B">
      <w:pPr>
        <w:widowControl/>
        <w:numPr>
          <w:ilvl w:val="0"/>
          <w:numId w:val="22"/>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z Zamawiającym ze strony Wykonawcy jest: ……………………; nr tel.: ………………….; e-mail: ……………………;</w:t>
      </w:r>
    </w:p>
    <w:p w14:paraId="313D80E7"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1F86E999"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zobowiązuje się do powołania odpowiedniego inspektora nadzoru inwestorskiego.</w:t>
      </w:r>
    </w:p>
    <w:p w14:paraId="15BC5798" w14:textId="77777777" w:rsidR="00AA1B6C" w:rsidRPr="009D4FE6" w:rsidRDefault="00AA1B6C" w:rsidP="00E80F8B">
      <w:pPr>
        <w:widowControl/>
        <w:numPr>
          <w:ilvl w:val="1"/>
          <w:numId w:val="21"/>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cs="Cambria"/>
          <w:sz w:val="24"/>
          <w:szCs w:val="24"/>
        </w:rPr>
        <w:t>Wykonawca ustanawia:</w:t>
      </w:r>
    </w:p>
    <w:p w14:paraId="69425A17" w14:textId="77777777" w:rsidR="003E032E" w:rsidRPr="009D4FE6" w:rsidRDefault="003E032E" w:rsidP="003E032E">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Pr="009D4FE6">
        <w:rPr>
          <w:rFonts w:ascii="Cambria" w:hAnsi="Cambria"/>
          <w:b/>
          <w:sz w:val="24"/>
          <w:szCs w:val="24"/>
        </w:rPr>
        <w:t>konstrukcyjno-budowalnej</w:t>
      </w:r>
      <w:r w:rsidRPr="009D4FE6">
        <w:rPr>
          <w:rFonts w:ascii="Cambria" w:hAnsi="Cambria" w:cs="ArialNarrow"/>
          <w:sz w:val="24"/>
          <w:szCs w:val="24"/>
        </w:rPr>
        <w:t xml:space="preserve"> w osobie: ………………….; nr tel.:……………………..; </w:t>
      </w:r>
      <w:proofErr w:type="spellStart"/>
      <w:r w:rsidRPr="009D4FE6">
        <w:rPr>
          <w:rFonts w:ascii="Cambria" w:hAnsi="Cambria" w:cs="ArialNarrow"/>
          <w:sz w:val="24"/>
          <w:szCs w:val="24"/>
        </w:rPr>
        <w:t>upr</w:t>
      </w:r>
      <w:proofErr w:type="spellEnd"/>
      <w:r w:rsidRPr="009D4FE6">
        <w:rPr>
          <w:rFonts w:ascii="Cambria" w:hAnsi="Cambria" w:cs="ArialNarrow"/>
          <w:sz w:val="24"/>
          <w:szCs w:val="24"/>
        </w:rPr>
        <w:t>. bud. nr: ……………………………. ;</w:t>
      </w:r>
    </w:p>
    <w:p w14:paraId="757920DB" w14:textId="306CCDC9" w:rsidR="009C333C" w:rsidRPr="009D4FE6"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00DD1352" w:rsidRPr="009D4FE6">
        <w:rPr>
          <w:rFonts w:ascii="Cambria" w:hAnsi="Cambria"/>
          <w:b/>
          <w:sz w:val="24"/>
          <w:szCs w:val="24"/>
        </w:rPr>
        <w:t xml:space="preserve">instalacyjnej w zakresie instalacji i urządzeń </w:t>
      </w:r>
      <w:r w:rsidR="003E032E" w:rsidRPr="009D4FE6">
        <w:rPr>
          <w:rFonts w:ascii="Cambria" w:hAnsi="Cambria"/>
          <w:b/>
          <w:sz w:val="24"/>
          <w:szCs w:val="24"/>
        </w:rPr>
        <w:t xml:space="preserve">cieplnych, wentylacyjnych, </w:t>
      </w:r>
      <w:r w:rsidR="00DD1352" w:rsidRPr="009D4FE6">
        <w:rPr>
          <w:rFonts w:ascii="Cambria" w:hAnsi="Cambria"/>
          <w:b/>
          <w:sz w:val="24"/>
          <w:szCs w:val="24"/>
        </w:rPr>
        <w:t>wodociągowych i kanalizacyjnych</w:t>
      </w:r>
      <w:r w:rsidR="00DD1352" w:rsidRPr="009D4FE6">
        <w:rPr>
          <w:rFonts w:ascii="Cambria" w:hAnsi="Cambria" w:cs="ArialNarrow"/>
          <w:sz w:val="24"/>
          <w:szCs w:val="24"/>
        </w:rPr>
        <w:t xml:space="preserve"> </w:t>
      </w:r>
      <w:r w:rsidRPr="009D4FE6">
        <w:rPr>
          <w:rFonts w:ascii="Cambria" w:hAnsi="Cambria" w:cs="ArialNarrow"/>
          <w:sz w:val="24"/>
          <w:szCs w:val="24"/>
        </w:rPr>
        <w:t xml:space="preserve">w osobie: ………………….; nr tel.:……………………..; </w:t>
      </w:r>
      <w:proofErr w:type="spellStart"/>
      <w:r w:rsidRPr="009D4FE6">
        <w:rPr>
          <w:rFonts w:ascii="Cambria" w:hAnsi="Cambria" w:cs="ArialNarrow"/>
          <w:sz w:val="24"/>
          <w:szCs w:val="24"/>
        </w:rPr>
        <w:t>upr</w:t>
      </w:r>
      <w:proofErr w:type="spellEnd"/>
      <w:r w:rsidRPr="009D4FE6">
        <w:rPr>
          <w:rFonts w:ascii="Cambria" w:hAnsi="Cambria" w:cs="ArialNarrow"/>
          <w:sz w:val="24"/>
          <w:szCs w:val="24"/>
        </w:rPr>
        <w:t>. bud. nr: ……………………………. ;</w:t>
      </w:r>
    </w:p>
    <w:p w14:paraId="46EB01C7" w14:textId="011600E0" w:rsidR="00DD1352" w:rsidRPr="009D4FE6"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Projektanta w specjalności </w:t>
      </w:r>
      <w:r w:rsidRPr="009D4FE6">
        <w:rPr>
          <w:rFonts w:ascii="Cambria" w:hAnsi="Cambria"/>
          <w:b/>
          <w:sz w:val="24"/>
          <w:szCs w:val="24"/>
        </w:rPr>
        <w:t>instalacyjnej w zakresie instalacji i urządzeń elektrycznych</w:t>
      </w:r>
      <w:r w:rsidRPr="009D4FE6">
        <w:rPr>
          <w:rFonts w:ascii="Cambria" w:hAnsi="Cambria" w:cs="ArialNarrow"/>
          <w:sz w:val="24"/>
          <w:szCs w:val="24"/>
        </w:rPr>
        <w:t xml:space="preserve"> w osobie: ………………….; nr tel.:……………………..; </w:t>
      </w:r>
      <w:proofErr w:type="spellStart"/>
      <w:r w:rsidRPr="009D4FE6">
        <w:rPr>
          <w:rFonts w:ascii="Cambria" w:hAnsi="Cambria" w:cs="ArialNarrow"/>
          <w:sz w:val="24"/>
          <w:szCs w:val="24"/>
        </w:rPr>
        <w:t>upr</w:t>
      </w:r>
      <w:proofErr w:type="spellEnd"/>
      <w:r w:rsidRPr="009D4FE6">
        <w:rPr>
          <w:rFonts w:ascii="Cambria" w:hAnsi="Cambria" w:cs="ArialNarrow"/>
          <w:sz w:val="24"/>
          <w:szCs w:val="24"/>
        </w:rPr>
        <w:t>. bud. nr: ……………………………. ;</w:t>
      </w:r>
    </w:p>
    <w:p w14:paraId="4FB4A16A" w14:textId="0E5C692E" w:rsidR="009C333C" w:rsidRPr="009D4FE6" w:rsidRDefault="009C333C"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Kierownika budowy w specjalności</w:t>
      </w:r>
      <w:r w:rsidR="003E032E" w:rsidRPr="009D4FE6">
        <w:rPr>
          <w:rFonts w:ascii="Cambria" w:hAnsi="Cambria" w:cs="ArialNarrow"/>
          <w:sz w:val="24"/>
          <w:szCs w:val="24"/>
        </w:rPr>
        <w:t xml:space="preserve"> </w:t>
      </w:r>
      <w:r w:rsidR="003E032E" w:rsidRPr="009D4FE6">
        <w:rPr>
          <w:rFonts w:ascii="Cambria" w:hAnsi="Cambria"/>
          <w:b/>
          <w:sz w:val="24"/>
          <w:szCs w:val="24"/>
        </w:rPr>
        <w:t>konstrukcyjno-budowalnej</w:t>
      </w:r>
      <w:r w:rsidRPr="009D4FE6">
        <w:rPr>
          <w:rFonts w:ascii="Cambria" w:hAnsi="Cambria" w:cs="ArialNarrow"/>
          <w:sz w:val="24"/>
          <w:szCs w:val="24"/>
        </w:rPr>
        <w:t xml:space="preserve"> w osobie: ………………….; nr tel.:……………………..; </w:t>
      </w:r>
      <w:proofErr w:type="spellStart"/>
      <w:r w:rsidRPr="009D4FE6">
        <w:rPr>
          <w:rFonts w:ascii="Cambria" w:hAnsi="Cambria" w:cs="ArialNarrow"/>
          <w:sz w:val="24"/>
          <w:szCs w:val="24"/>
        </w:rPr>
        <w:t>upr</w:t>
      </w:r>
      <w:proofErr w:type="spellEnd"/>
      <w:r w:rsidRPr="009D4FE6">
        <w:rPr>
          <w:rFonts w:ascii="Cambria" w:hAnsi="Cambria" w:cs="ArialNarrow"/>
          <w:sz w:val="24"/>
          <w:szCs w:val="24"/>
        </w:rPr>
        <w:t>. bud. nr: ……………………………. ;</w:t>
      </w:r>
    </w:p>
    <w:p w14:paraId="037E1F3F" w14:textId="43402B9D" w:rsidR="00DD1352" w:rsidRPr="009D4FE6" w:rsidRDefault="00DD1352" w:rsidP="00DD1352">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t xml:space="preserve">Kierownika robót w specjalności </w:t>
      </w:r>
      <w:r w:rsidR="003E032E" w:rsidRPr="009D4FE6">
        <w:rPr>
          <w:rFonts w:ascii="Cambria" w:hAnsi="Cambria"/>
          <w:b/>
          <w:sz w:val="24"/>
          <w:szCs w:val="24"/>
        </w:rPr>
        <w:t>instalacyjnej w zakresie instalacji i urządzeń cieplnych, wentylacyjnych, wodociągowych i kanalizacyjnych</w:t>
      </w:r>
      <w:r w:rsidR="003E032E" w:rsidRPr="009D4FE6">
        <w:rPr>
          <w:rFonts w:ascii="Cambria" w:hAnsi="Cambria" w:cs="ArialNarrow"/>
          <w:sz w:val="24"/>
          <w:szCs w:val="24"/>
        </w:rPr>
        <w:t xml:space="preserve"> </w:t>
      </w:r>
      <w:r w:rsidRPr="009D4FE6">
        <w:rPr>
          <w:rFonts w:ascii="Cambria" w:hAnsi="Cambria" w:cs="ArialNarrow"/>
          <w:sz w:val="24"/>
          <w:szCs w:val="24"/>
        </w:rPr>
        <w:t xml:space="preserve">w osobie: ………………….; nr tel.:……………………..; </w:t>
      </w:r>
      <w:proofErr w:type="spellStart"/>
      <w:r w:rsidRPr="009D4FE6">
        <w:rPr>
          <w:rFonts w:ascii="Cambria" w:hAnsi="Cambria" w:cs="ArialNarrow"/>
          <w:sz w:val="24"/>
          <w:szCs w:val="24"/>
        </w:rPr>
        <w:t>upr</w:t>
      </w:r>
      <w:proofErr w:type="spellEnd"/>
      <w:r w:rsidRPr="009D4FE6">
        <w:rPr>
          <w:rFonts w:ascii="Cambria" w:hAnsi="Cambria" w:cs="ArialNarrow"/>
          <w:sz w:val="24"/>
          <w:szCs w:val="24"/>
        </w:rPr>
        <w:t>. bud. nr: ……………………………. ;</w:t>
      </w:r>
    </w:p>
    <w:p w14:paraId="5FA14628" w14:textId="6431124E" w:rsidR="009C53C7" w:rsidRPr="009D4FE6" w:rsidRDefault="009C53C7" w:rsidP="00E80F8B">
      <w:pPr>
        <w:widowControl/>
        <w:numPr>
          <w:ilvl w:val="0"/>
          <w:numId w:val="68"/>
        </w:numPr>
        <w:suppressAutoHyphens w:val="0"/>
        <w:autoSpaceDE w:val="0"/>
        <w:autoSpaceDN w:val="0"/>
        <w:spacing w:after="0"/>
        <w:contextualSpacing/>
        <w:textAlignment w:val="auto"/>
        <w:rPr>
          <w:rFonts w:ascii="Cambria" w:hAnsi="Cambria" w:cs="ArialNarrow"/>
          <w:sz w:val="24"/>
          <w:szCs w:val="24"/>
        </w:rPr>
      </w:pPr>
      <w:r w:rsidRPr="009D4FE6">
        <w:rPr>
          <w:rFonts w:ascii="Cambria" w:hAnsi="Cambria" w:cs="ArialNarrow"/>
          <w:sz w:val="24"/>
          <w:szCs w:val="24"/>
        </w:rPr>
        <w:lastRenderedPageBreak/>
        <w:t xml:space="preserve">Kierownika robót w specjalności </w:t>
      </w:r>
      <w:r w:rsidR="00DD1352" w:rsidRPr="009D4FE6">
        <w:rPr>
          <w:rFonts w:ascii="Cambria" w:hAnsi="Cambria"/>
          <w:b/>
          <w:sz w:val="24"/>
          <w:szCs w:val="24"/>
        </w:rPr>
        <w:t>instalacyjnej w zakresie instalacji i urządzeń elektrycznych</w:t>
      </w:r>
      <w:r w:rsidR="00DD1352" w:rsidRPr="009D4FE6">
        <w:rPr>
          <w:rFonts w:ascii="Cambria" w:hAnsi="Cambria" w:cs="ArialNarrow"/>
          <w:sz w:val="24"/>
          <w:szCs w:val="24"/>
        </w:rPr>
        <w:t xml:space="preserve"> </w:t>
      </w:r>
      <w:r w:rsidRPr="009D4FE6">
        <w:rPr>
          <w:rFonts w:ascii="Cambria" w:hAnsi="Cambria" w:cs="ArialNarrow"/>
          <w:sz w:val="24"/>
          <w:szCs w:val="24"/>
        </w:rPr>
        <w:t xml:space="preserve">w osobie: ………………….; nr tel.:……………………..; </w:t>
      </w:r>
      <w:proofErr w:type="spellStart"/>
      <w:r w:rsidRPr="009D4FE6">
        <w:rPr>
          <w:rFonts w:ascii="Cambria" w:hAnsi="Cambria" w:cs="ArialNarrow"/>
          <w:sz w:val="24"/>
          <w:szCs w:val="24"/>
        </w:rPr>
        <w:t>upr</w:t>
      </w:r>
      <w:proofErr w:type="spellEnd"/>
      <w:r w:rsidRPr="009D4FE6">
        <w:rPr>
          <w:rFonts w:ascii="Cambria" w:hAnsi="Cambria" w:cs="ArialNarrow"/>
          <w:sz w:val="24"/>
          <w:szCs w:val="24"/>
        </w:rPr>
        <w:t>. bud. nr: ……………………………. ;</w:t>
      </w:r>
    </w:p>
    <w:p w14:paraId="490D66E4" w14:textId="44C13300"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Wykonawca powinien skierować do realizacji zamówienia personel wskazany w wykazie osób złożonym w postępowaniu. Zmiana którejkolwiek z </w:t>
      </w:r>
      <w:r w:rsidRPr="009D4FE6">
        <w:rPr>
          <w:rFonts w:ascii="Cambria" w:eastAsia="Calibri" w:hAnsi="Cambria"/>
          <w:sz w:val="24"/>
          <w:szCs w:val="24"/>
          <w:lang w:eastAsia="en-US"/>
        </w:rPr>
        <w:t xml:space="preserve">osób wskazanych w ust. </w:t>
      </w:r>
      <w:r w:rsidR="00E016EF" w:rsidRPr="009D4FE6">
        <w:rPr>
          <w:rFonts w:ascii="Cambria" w:eastAsia="Calibri" w:hAnsi="Cambria"/>
          <w:sz w:val="24"/>
          <w:szCs w:val="24"/>
          <w:lang w:eastAsia="en-US"/>
        </w:rPr>
        <w:t>4</w:t>
      </w:r>
      <w:r w:rsidRPr="009D4FE6">
        <w:rPr>
          <w:rFonts w:ascii="Cambria" w:hAnsi="Cambria"/>
          <w:sz w:val="24"/>
          <w:szCs w:val="24"/>
        </w:rPr>
        <w:t>, w trakcie realizacji umowy, musi być uzasadniona przez Wykonawcę na piśmie i zaakceptowana przez Zamawiającego.</w:t>
      </w:r>
    </w:p>
    <w:p w14:paraId="2231040F"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9D4FE6">
        <w:rPr>
          <w:rFonts w:ascii="Cambria" w:hAnsi="Cambria" w:cs="Arial"/>
          <w:sz w:val="24"/>
          <w:szCs w:val="24"/>
        </w:rPr>
        <w:t>w terminie 14 dni od daty powzięcia przez Wykonawcę wiadomości o zaistnieniu powyższych zdarzeń.</w:t>
      </w:r>
    </w:p>
    <w:p w14:paraId="4D757503"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2E16CB75"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 xml:space="preserve">Zamawiający lub osoba upoważniona przez Zamawiającego może wystąpić </w:t>
      </w:r>
      <w:r w:rsidRPr="009D4FE6">
        <w:rPr>
          <w:rFonts w:ascii="Cambria" w:hAnsi="Cambria"/>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9D4FE6">
        <w:rPr>
          <w:rFonts w:ascii="Cambria" w:hAnsi="Cambria" w:cs="Arial"/>
          <w:sz w:val="24"/>
          <w:szCs w:val="24"/>
        </w:rPr>
        <w:t xml:space="preserve"> od daty doręczenia wniosku</w:t>
      </w:r>
      <w:r w:rsidRPr="009D4FE6">
        <w:rPr>
          <w:rFonts w:ascii="Cambria" w:hAnsi="Cambria"/>
          <w:sz w:val="24"/>
          <w:szCs w:val="24"/>
        </w:rPr>
        <w:t xml:space="preserve"> inną osobą spełniająca wymagania zawarte w SWZ i niniejszej umowie.</w:t>
      </w:r>
    </w:p>
    <w:p w14:paraId="3B881967" w14:textId="77777777" w:rsidR="00A424D7" w:rsidRPr="009D4FE6" w:rsidRDefault="00A424D7" w:rsidP="00E80F8B">
      <w:pPr>
        <w:widowControl/>
        <w:numPr>
          <w:ilvl w:val="1"/>
          <w:numId w:val="21"/>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hAnsi="Cambria"/>
          <w:sz w:val="24"/>
          <w:szCs w:val="24"/>
        </w:rPr>
        <w:t>Kierownik budowy działać będzie w granicach umocowania określonego w ustawie Prawo budowlane.</w:t>
      </w:r>
    </w:p>
    <w:p w14:paraId="6F434C59" w14:textId="77777777" w:rsidR="00A424D7" w:rsidRPr="009D4FE6"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03D4DA90" w14:textId="77777777" w:rsidR="00F52F18" w:rsidRPr="009D4FE6" w:rsidRDefault="00F52F18" w:rsidP="00B83CE6">
      <w:pPr>
        <w:autoSpaceDE w:val="0"/>
        <w:autoSpaceDN w:val="0"/>
        <w:spacing w:after="0"/>
        <w:ind w:left="426"/>
        <w:jc w:val="center"/>
        <w:rPr>
          <w:rFonts w:ascii="Cambria" w:eastAsia="Calibri" w:hAnsi="Cambria"/>
          <w:b/>
          <w:bCs/>
          <w:sz w:val="24"/>
          <w:szCs w:val="24"/>
          <w:lang w:eastAsia="en-US"/>
        </w:rPr>
      </w:pPr>
      <w:r w:rsidRPr="009D4FE6">
        <w:rPr>
          <w:rFonts w:ascii="Cambria" w:eastAsia="Calibri" w:hAnsi="Cambria"/>
          <w:b/>
          <w:bCs/>
          <w:sz w:val="24"/>
          <w:szCs w:val="24"/>
          <w:lang w:eastAsia="en-US"/>
        </w:rPr>
        <w:t>§ 10</w:t>
      </w:r>
    </w:p>
    <w:p w14:paraId="17D16CE7" w14:textId="77777777" w:rsidR="00F52F18" w:rsidRPr="009D4FE6" w:rsidRDefault="00F52F18" w:rsidP="00B83CE6">
      <w:pPr>
        <w:autoSpaceDE w:val="0"/>
        <w:autoSpaceDN w:val="0"/>
        <w:spacing w:after="0"/>
        <w:ind w:left="426"/>
        <w:jc w:val="center"/>
        <w:rPr>
          <w:rFonts w:ascii="Cambria" w:eastAsia="Calibri" w:hAnsi="Cambria"/>
          <w:b/>
          <w:bCs/>
          <w:sz w:val="24"/>
          <w:szCs w:val="24"/>
        </w:rPr>
      </w:pPr>
      <w:r w:rsidRPr="009D4FE6">
        <w:rPr>
          <w:rFonts w:ascii="Cambria" w:eastAsia="Calibri" w:hAnsi="Cambria"/>
          <w:b/>
          <w:bCs/>
          <w:sz w:val="24"/>
          <w:szCs w:val="24"/>
        </w:rPr>
        <w:t>Procedura zapewnienia jakości</w:t>
      </w:r>
    </w:p>
    <w:p w14:paraId="584BA24C" w14:textId="77777777" w:rsidR="00F52F18" w:rsidRPr="009D4FE6" w:rsidRDefault="00F52F18" w:rsidP="00E80F8B">
      <w:pPr>
        <w:widowControl/>
        <w:numPr>
          <w:ilvl w:val="0"/>
          <w:numId w:val="26"/>
        </w:numPr>
        <w:suppressAutoHyphens w:val="0"/>
        <w:autoSpaceDE w:val="0"/>
        <w:autoSpaceDN w:val="0"/>
        <w:spacing w:after="0"/>
        <w:ind w:left="426" w:hanging="284"/>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Miesięczne raporty o postępie </w:t>
      </w:r>
      <w:r w:rsidR="004C0782" w:rsidRPr="009D4FE6">
        <w:rPr>
          <w:rFonts w:ascii="Cambria" w:eastAsia="Calibri" w:hAnsi="Cambria"/>
          <w:sz w:val="24"/>
          <w:szCs w:val="24"/>
          <w:lang w:eastAsia="pl-PL"/>
        </w:rPr>
        <w:t xml:space="preserve">projektowania </w:t>
      </w:r>
      <w:r w:rsidRPr="009D4FE6">
        <w:rPr>
          <w:rFonts w:ascii="Cambria" w:eastAsia="Calibri" w:hAnsi="Cambria"/>
          <w:sz w:val="24"/>
          <w:szCs w:val="24"/>
          <w:lang w:eastAsia="pl-PL"/>
        </w:rPr>
        <w:t xml:space="preserve">i </w:t>
      </w:r>
      <w:r w:rsidR="004C0782" w:rsidRPr="009D4FE6">
        <w:rPr>
          <w:rFonts w:ascii="Cambria" w:eastAsia="Calibri" w:hAnsi="Cambria"/>
          <w:sz w:val="24"/>
          <w:szCs w:val="24"/>
          <w:lang w:eastAsia="pl-PL"/>
        </w:rPr>
        <w:t xml:space="preserve">wykonywania </w:t>
      </w:r>
      <w:r w:rsidRPr="009D4FE6">
        <w:rPr>
          <w:rFonts w:ascii="Cambria" w:eastAsia="Calibri" w:hAnsi="Cambria"/>
          <w:sz w:val="24"/>
          <w:szCs w:val="24"/>
          <w:lang w:eastAsia="pl-PL"/>
        </w:rPr>
        <w:t>robót będą przygotowane przez Wykonawcę według wzoru opracowanego przez inspektora nadzoru i przedkładane mu oraz Zamawiającemu e-mailem oraz w formie pisemnej w terminie 5 dni od ostatniego dnia okresu, którego dany raport dotyczy, po jednym egzemplarzu dla Inspektora oraz Zamawiającego.</w:t>
      </w:r>
    </w:p>
    <w:p w14:paraId="689E2947"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W przypadku, gdy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 xml:space="preserve">ykonawca rozpocznie </w:t>
      </w:r>
      <w:r w:rsidR="004C0782" w:rsidRPr="009D4FE6">
        <w:rPr>
          <w:rFonts w:ascii="Cambria" w:eastAsia="Calibri" w:hAnsi="Cambria"/>
          <w:sz w:val="24"/>
          <w:szCs w:val="24"/>
          <w:lang w:eastAsia="pl-PL"/>
        </w:rPr>
        <w:t xml:space="preserve">projekt lub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oboty w drugiej połowie miesiąca, wówczas pierwszy </w:t>
      </w:r>
      <w:r w:rsidR="002B7D59" w:rsidRPr="009D4FE6">
        <w:rPr>
          <w:rFonts w:ascii="Cambria" w:eastAsia="Calibri" w:hAnsi="Cambria"/>
          <w:sz w:val="24"/>
          <w:szCs w:val="24"/>
          <w:lang w:eastAsia="pl-PL"/>
        </w:rPr>
        <w:t>m</w:t>
      </w:r>
      <w:r w:rsidRPr="009D4FE6">
        <w:rPr>
          <w:rFonts w:ascii="Cambria" w:eastAsia="Calibri" w:hAnsi="Cambria"/>
          <w:sz w:val="24"/>
          <w:szCs w:val="24"/>
          <w:lang w:eastAsia="pl-PL"/>
        </w:rPr>
        <w:t xml:space="preserve">iesięczny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aport złoży w terminie 3 dni po upływie kolejnego miesiąca. Raport ten będzie obejmował okres od początku realizacji.</w:t>
      </w:r>
    </w:p>
    <w:p w14:paraId="16A289AC"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Po przekazaniu przez Wykonawcę miesięcznego raportu o postępie prac </w:t>
      </w:r>
      <w:r w:rsidR="004C0782" w:rsidRPr="009D4FE6">
        <w:rPr>
          <w:rFonts w:ascii="Cambria" w:eastAsia="Calibri" w:hAnsi="Cambria"/>
          <w:sz w:val="24"/>
          <w:szCs w:val="24"/>
          <w:lang w:eastAsia="pl-PL"/>
        </w:rPr>
        <w:t xml:space="preserve">projektowych </w:t>
      </w:r>
      <w:r w:rsidRPr="009D4FE6">
        <w:rPr>
          <w:rFonts w:ascii="Cambria" w:eastAsia="Calibri" w:hAnsi="Cambria"/>
          <w:sz w:val="24"/>
          <w:szCs w:val="24"/>
          <w:lang w:eastAsia="pl-PL"/>
        </w:rPr>
        <w:t xml:space="preserve">i robót lub w terminie określonym przez inspektora nadzoru lub </w:t>
      </w:r>
      <w:r w:rsidR="002B7D59" w:rsidRPr="009D4FE6">
        <w:rPr>
          <w:rFonts w:ascii="Cambria" w:eastAsia="Calibri" w:hAnsi="Cambria"/>
          <w:sz w:val="24"/>
          <w:szCs w:val="24"/>
          <w:lang w:eastAsia="pl-PL"/>
        </w:rPr>
        <w:t>z</w:t>
      </w:r>
      <w:r w:rsidRPr="009D4FE6">
        <w:rPr>
          <w:rFonts w:ascii="Cambria" w:eastAsia="Calibri" w:hAnsi="Cambria"/>
          <w:sz w:val="24"/>
          <w:szCs w:val="24"/>
          <w:lang w:eastAsia="pl-PL"/>
        </w:rPr>
        <w:t xml:space="preserve">amawiającego, na </w:t>
      </w:r>
      <w:r w:rsidR="002B7D59" w:rsidRPr="009D4FE6">
        <w:rPr>
          <w:rFonts w:ascii="Cambria" w:eastAsia="Calibri" w:hAnsi="Cambria"/>
          <w:sz w:val="24"/>
          <w:szCs w:val="24"/>
          <w:lang w:eastAsia="pl-PL"/>
        </w:rPr>
        <w:t>p</w:t>
      </w:r>
      <w:r w:rsidRPr="009D4FE6">
        <w:rPr>
          <w:rFonts w:ascii="Cambria" w:eastAsia="Calibri" w:hAnsi="Cambria"/>
          <w:sz w:val="24"/>
          <w:szCs w:val="24"/>
          <w:lang w:eastAsia="pl-PL"/>
        </w:rPr>
        <w:t xml:space="preserve">lacu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lub w innym uzgodnionym przez </w:t>
      </w:r>
      <w:r w:rsidR="002B7D59" w:rsidRPr="009D4FE6">
        <w:rPr>
          <w:rFonts w:ascii="Cambria" w:eastAsia="Calibri" w:hAnsi="Cambria"/>
          <w:sz w:val="24"/>
          <w:szCs w:val="24"/>
          <w:lang w:eastAsia="pl-PL"/>
        </w:rPr>
        <w:t>s</w:t>
      </w:r>
      <w:r w:rsidRPr="009D4FE6">
        <w:rPr>
          <w:rFonts w:ascii="Cambria" w:eastAsia="Calibri" w:hAnsi="Cambria"/>
          <w:sz w:val="24"/>
          <w:szCs w:val="24"/>
          <w:lang w:eastAsia="pl-PL"/>
        </w:rPr>
        <w:t xml:space="preserve">trony miejscu, </w:t>
      </w:r>
      <w:r w:rsidR="002B7D59" w:rsidRPr="009D4FE6">
        <w:rPr>
          <w:rFonts w:ascii="Cambria" w:eastAsia="Calibri" w:hAnsi="Cambria"/>
          <w:sz w:val="24"/>
          <w:szCs w:val="24"/>
          <w:lang w:eastAsia="pl-PL"/>
        </w:rPr>
        <w:t>zamawiający ma prawo zwołania 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w:t>
      </w:r>
      <w:r w:rsidR="002B7D59" w:rsidRPr="009D4FE6">
        <w:rPr>
          <w:rFonts w:ascii="Cambria" w:eastAsia="Calibri" w:hAnsi="Cambria"/>
          <w:sz w:val="24"/>
          <w:szCs w:val="24"/>
          <w:lang w:eastAsia="pl-PL"/>
        </w:rPr>
        <w:t xml:space="preserve">z udziałem inspektora nadzoru i przedstawiciela wykonawcy zebrania </w:t>
      </w:r>
      <w:r w:rsidRPr="009D4FE6">
        <w:rPr>
          <w:rFonts w:ascii="Cambria" w:eastAsia="Calibri" w:hAnsi="Cambria"/>
          <w:sz w:val="24"/>
          <w:szCs w:val="24"/>
          <w:lang w:eastAsia="pl-PL"/>
        </w:rPr>
        <w:t xml:space="preserve">w celu omówienia raportu o postępie prac i robót oraz omówienia problemów związanych z realizacją prac </w:t>
      </w:r>
      <w:r w:rsidR="004C0782" w:rsidRPr="009D4FE6">
        <w:rPr>
          <w:rFonts w:ascii="Cambria" w:eastAsia="Calibri" w:hAnsi="Cambria"/>
          <w:sz w:val="24"/>
          <w:szCs w:val="24"/>
          <w:lang w:eastAsia="pl-PL"/>
        </w:rPr>
        <w:t xml:space="preserve">projektowych </w:t>
      </w:r>
      <w:r w:rsidRPr="009D4FE6">
        <w:rPr>
          <w:rFonts w:ascii="Cambria" w:eastAsia="Calibri" w:hAnsi="Cambria"/>
          <w:sz w:val="24"/>
          <w:szCs w:val="24"/>
          <w:lang w:eastAsia="pl-PL"/>
        </w:rPr>
        <w:t xml:space="preserve">i robót objętych </w:t>
      </w:r>
      <w:r w:rsidR="004C0782" w:rsidRPr="009D4FE6">
        <w:rPr>
          <w:rFonts w:ascii="Cambria" w:eastAsia="Calibri" w:hAnsi="Cambria"/>
          <w:sz w:val="24"/>
          <w:szCs w:val="24"/>
          <w:lang w:eastAsia="pl-PL"/>
        </w:rPr>
        <w:t>umową</w:t>
      </w:r>
      <w:r w:rsidRPr="009D4FE6">
        <w:rPr>
          <w:rFonts w:ascii="Cambria" w:eastAsia="Calibri" w:hAnsi="Cambria"/>
          <w:sz w:val="24"/>
          <w:szCs w:val="24"/>
          <w:lang w:eastAsia="pl-PL"/>
        </w:rPr>
        <w:t xml:space="preserve">. Wykaz problemów stanowiących zagrożenie dla prawidłowej, </w:t>
      </w:r>
      <w:r w:rsidRPr="009D4FE6">
        <w:rPr>
          <w:rFonts w:ascii="Cambria" w:eastAsia="Calibri" w:hAnsi="Cambria"/>
          <w:sz w:val="24"/>
          <w:szCs w:val="24"/>
          <w:lang w:eastAsia="pl-PL"/>
        </w:rPr>
        <w:lastRenderedPageBreak/>
        <w:t xml:space="preserve">zgodnej z zakładanymi terminami realizacji inwestycji, każdorazowo, w terminie najpóźniej na 7 dni przed planowanym zebraniem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zostanie przez Wykonawcę dostarczony inspektowi nadzoru oraz Zamawiającemu. W zebraniach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74884F24"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W ciągu 3 dni od dnia, w którym odbyło się zebranie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 xml:space="preserve">udowy inspektor nadzoru przekaże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ykonawcy</w:t>
      </w:r>
      <w:r w:rsidR="002B7D59" w:rsidRPr="009D4FE6">
        <w:rPr>
          <w:rFonts w:ascii="Cambria" w:eastAsia="Calibri" w:hAnsi="Cambria"/>
          <w:sz w:val="24"/>
          <w:szCs w:val="24"/>
          <w:lang w:eastAsia="pl-PL"/>
        </w:rPr>
        <w:t xml:space="preserve"> </w:t>
      </w:r>
      <w:r w:rsidRPr="009D4FE6">
        <w:rPr>
          <w:rFonts w:ascii="Cambria" w:eastAsia="Calibri" w:hAnsi="Cambria"/>
          <w:sz w:val="24"/>
          <w:szCs w:val="24"/>
          <w:lang w:eastAsia="pl-PL"/>
        </w:rPr>
        <w:t>celem uzgodnienia, protokół z odbytego zebrania Rady.</w:t>
      </w:r>
    </w:p>
    <w:p w14:paraId="2C51191B" w14:textId="77777777"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Inspektor nadzoru ma obowiązek zorganizowania i poinformowania zaproszonych osób o terminie i miejscu zebrania </w:t>
      </w:r>
      <w:r w:rsidR="002B7D59" w:rsidRPr="009D4FE6">
        <w:rPr>
          <w:rFonts w:ascii="Cambria" w:eastAsia="Calibri" w:hAnsi="Cambria"/>
          <w:sz w:val="24"/>
          <w:szCs w:val="24"/>
          <w:lang w:eastAsia="pl-PL"/>
        </w:rPr>
        <w:t>r</w:t>
      </w:r>
      <w:r w:rsidRPr="009D4FE6">
        <w:rPr>
          <w:rFonts w:ascii="Cambria" w:eastAsia="Calibri" w:hAnsi="Cambria"/>
          <w:sz w:val="24"/>
          <w:szCs w:val="24"/>
          <w:lang w:eastAsia="pl-PL"/>
        </w:rPr>
        <w:t xml:space="preserve">ady </w:t>
      </w:r>
      <w:r w:rsidR="002B7D59" w:rsidRPr="009D4FE6">
        <w:rPr>
          <w:rFonts w:ascii="Cambria" w:eastAsia="Calibri" w:hAnsi="Cambria"/>
          <w:sz w:val="24"/>
          <w:szCs w:val="24"/>
          <w:lang w:eastAsia="pl-PL"/>
        </w:rPr>
        <w:t>b</w:t>
      </w:r>
      <w:r w:rsidRPr="009D4FE6">
        <w:rPr>
          <w:rFonts w:ascii="Cambria" w:eastAsia="Calibri" w:hAnsi="Cambria"/>
          <w:sz w:val="24"/>
          <w:szCs w:val="24"/>
          <w:lang w:eastAsia="pl-PL"/>
        </w:rPr>
        <w:t>udowy.</w:t>
      </w:r>
    </w:p>
    <w:p w14:paraId="3E3CF28E" w14:textId="217BD748" w:rsidR="00F52F18" w:rsidRPr="009D4FE6" w:rsidRDefault="00F52F18" w:rsidP="00E80F8B">
      <w:pPr>
        <w:widowControl/>
        <w:numPr>
          <w:ilvl w:val="0"/>
          <w:numId w:val="26"/>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9D4FE6">
        <w:rPr>
          <w:rFonts w:ascii="Cambria" w:eastAsia="Calibri" w:hAnsi="Cambria"/>
          <w:sz w:val="24"/>
          <w:szCs w:val="24"/>
          <w:lang w:eastAsia="pl-PL"/>
        </w:rPr>
        <w:t xml:space="preserve">Zamawiający, inspektor nadzoru lub </w:t>
      </w:r>
      <w:r w:rsidR="002B7D59" w:rsidRPr="009D4FE6">
        <w:rPr>
          <w:rFonts w:ascii="Cambria" w:eastAsia="Calibri" w:hAnsi="Cambria"/>
          <w:sz w:val="24"/>
          <w:szCs w:val="24"/>
          <w:lang w:eastAsia="pl-PL"/>
        </w:rPr>
        <w:t>w</w:t>
      </w:r>
      <w:r w:rsidRPr="009D4FE6">
        <w:rPr>
          <w:rFonts w:ascii="Cambria" w:eastAsia="Calibri" w:hAnsi="Cambria"/>
          <w:sz w:val="24"/>
          <w:szCs w:val="24"/>
          <w:lang w:eastAsia="pl-PL"/>
        </w:rPr>
        <w:t xml:space="preserve">ykonawca mogą zażądać zwołania dodatkowego spotkania w celu omówienia problemów związanych z realizacją prac </w:t>
      </w:r>
      <w:r w:rsidR="0046162D">
        <w:rPr>
          <w:rFonts w:ascii="Cambria" w:eastAsia="Calibri" w:hAnsi="Cambria"/>
          <w:sz w:val="24"/>
          <w:szCs w:val="24"/>
          <w:lang w:eastAsia="pl-PL"/>
        </w:rPr>
        <w:t xml:space="preserve"> </w:t>
      </w:r>
      <w:r w:rsidRPr="009D4FE6">
        <w:rPr>
          <w:rFonts w:ascii="Cambria" w:eastAsia="Calibri" w:hAnsi="Cambria"/>
          <w:sz w:val="24"/>
          <w:szCs w:val="24"/>
          <w:lang w:eastAsia="pl-PL"/>
        </w:rPr>
        <w:t>i robót objętych Kontraktem. Powiadomienie o terminie spotkania powinno być na piśmie dostarczone zainteresowanym z co najmniej 7-dniowym wyprzedzeniem</w:t>
      </w:r>
      <w:r w:rsidR="0046162D">
        <w:rPr>
          <w:rFonts w:ascii="Cambria" w:eastAsia="Calibri" w:hAnsi="Cambria"/>
          <w:sz w:val="24"/>
          <w:szCs w:val="24"/>
          <w:lang w:eastAsia="pl-PL"/>
        </w:rPr>
        <w:t xml:space="preserve">                     </w:t>
      </w:r>
      <w:r w:rsidRPr="009D4FE6">
        <w:rPr>
          <w:rFonts w:ascii="Cambria" w:eastAsia="Calibri" w:hAnsi="Cambria"/>
          <w:sz w:val="24"/>
          <w:szCs w:val="24"/>
          <w:lang w:eastAsia="pl-PL"/>
        </w:rPr>
        <w:t xml:space="preserve"> i powinno zawierać uzasadnienie zwołania spotkania.</w:t>
      </w:r>
    </w:p>
    <w:p w14:paraId="433211F2" w14:textId="77777777" w:rsidR="00F52F18" w:rsidRPr="009D4FE6"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72E73B04"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F52F18" w:rsidRPr="009D4FE6">
        <w:rPr>
          <w:rFonts w:ascii="Cambria" w:eastAsia="Calibri" w:hAnsi="Cambria"/>
          <w:b/>
          <w:bCs/>
          <w:sz w:val="24"/>
          <w:szCs w:val="24"/>
          <w:lang w:eastAsia="en-US"/>
        </w:rPr>
        <w:t>1</w:t>
      </w:r>
    </w:p>
    <w:p w14:paraId="2BCFFAF2" w14:textId="77777777" w:rsidR="00A424D7" w:rsidRPr="009D4FE6"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Ubezpieczenie</w:t>
      </w:r>
    </w:p>
    <w:p w14:paraId="64DADE5E" w14:textId="77777777" w:rsidR="0017706F" w:rsidRPr="009D4FE6" w:rsidRDefault="0017706F" w:rsidP="0017706F">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Wykonawca zobowiązuje się do posiadania ubezpieczenia od odpowiedzialności cywilnej (OC) na sumę ubezpieczeniową, nie mniejszą niż wynagrodzenie umowne brutto wynikające z niniejszej umowy.</w:t>
      </w:r>
    </w:p>
    <w:p w14:paraId="3B91AECA"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Ubezpieczenie, o którym mowa w ust. 1 musi obowiązywać co najmniej od dnia przekazania placu budowy do zakończenia terminu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5EEB51C6"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Przed przekazaniem placu budowy, Wykonawca jest zobowiązany do przedłożenia Zamawiającemu poświadczonych za zgodność z oryginałem kopii polisy ubezpieczeniowej (OC), o których mowa w ust. 1. </w:t>
      </w:r>
    </w:p>
    <w:p w14:paraId="04AD0355" w14:textId="77777777" w:rsidR="00A671E3"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Zakres oraz warunki ubezpieczenia, o którym mowa w ust. 1 podlegają akceptacji Zamawiającego.</w:t>
      </w:r>
    </w:p>
    <w:p w14:paraId="7C6584A7"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W przypadku niedopełnienia przez Wykonawcę obowiązków, o których mowa w ust. </w:t>
      </w:r>
      <w:r w:rsidR="00EB429E" w:rsidRPr="009D4FE6">
        <w:rPr>
          <w:rFonts w:ascii="Cambria" w:hAnsi="Cambria"/>
          <w:sz w:val="24"/>
          <w:szCs w:val="24"/>
        </w:rPr>
        <w:t>3</w:t>
      </w:r>
      <w:r w:rsidRPr="009D4FE6">
        <w:rPr>
          <w:rFonts w:ascii="Cambria" w:hAnsi="Cambria"/>
          <w:sz w:val="24"/>
          <w:szCs w:val="24"/>
        </w:rPr>
        <w:t>, Zamawiający nie przekaże Wykonawcy placu budowy.</w:t>
      </w:r>
    </w:p>
    <w:p w14:paraId="5D9F0462" w14:textId="77777777" w:rsidR="00BC4EA1" w:rsidRPr="009D4FE6" w:rsidRDefault="00BC4EA1" w:rsidP="00E80F8B">
      <w:pPr>
        <w:widowControl/>
        <w:numPr>
          <w:ilvl w:val="0"/>
          <w:numId w:val="25"/>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Ewentualna opóźnienie w zakończeniu wykonania robót z powodu, o którym mowa w ust. </w:t>
      </w:r>
      <w:r w:rsidR="00EB429E" w:rsidRPr="009D4FE6">
        <w:rPr>
          <w:rFonts w:ascii="Cambria" w:hAnsi="Cambria"/>
          <w:sz w:val="24"/>
          <w:szCs w:val="24"/>
        </w:rPr>
        <w:t>5</w:t>
      </w:r>
      <w:r w:rsidRPr="009D4FE6">
        <w:rPr>
          <w:rFonts w:ascii="Cambria" w:hAnsi="Cambria"/>
          <w:sz w:val="24"/>
          <w:szCs w:val="24"/>
        </w:rPr>
        <w:t>, będzie traktowane jako zawinione przez Wykonawcę.</w:t>
      </w:r>
    </w:p>
    <w:p w14:paraId="733370D1" w14:textId="77777777" w:rsidR="00C33BAF" w:rsidRPr="009D4FE6" w:rsidRDefault="00C33BAF"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177BF77E"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 12 </w:t>
      </w:r>
    </w:p>
    <w:p w14:paraId="09D2501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Gwarancja i rękojmia. </w:t>
      </w:r>
    </w:p>
    <w:p w14:paraId="6457B92E" w14:textId="77777777" w:rsidR="004C0782" w:rsidRPr="009D4FE6" w:rsidRDefault="004C0782" w:rsidP="00E80F8B">
      <w:pPr>
        <w:pStyle w:val="Akapitzlist"/>
        <w:numPr>
          <w:ilvl w:val="2"/>
          <w:numId w:val="69"/>
        </w:numPr>
        <w:suppressAutoHyphens/>
        <w:spacing w:after="0"/>
        <w:ind w:left="426" w:hanging="426"/>
        <w:jc w:val="both"/>
        <w:rPr>
          <w:rFonts w:ascii="Cambria" w:hAnsi="Cambria"/>
          <w:sz w:val="24"/>
          <w:szCs w:val="24"/>
        </w:rPr>
      </w:pPr>
      <w:r w:rsidRPr="009D4FE6">
        <w:rPr>
          <w:rFonts w:ascii="Cambria" w:hAnsi="Cambria" w:cs="Cambria"/>
          <w:sz w:val="24"/>
          <w:szCs w:val="24"/>
        </w:rPr>
        <w:t xml:space="preserve">Wykonawca udziela Zamawiającemu gwarancji jakości na przedmiot umowy na warunkach określonych w niniejszej umowie i przepisach kodeksu cywilnego. W razie rozbieżności postanowień gwarancyjnych, stosuje się̨ warunki gwarancyjne bardziej korzystne dla Zamawiającego. </w:t>
      </w:r>
    </w:p>
    <w:p w14:paraId="1467FB58" w14:textId="77777777" w:rsidR="004C0782" w:rsidRPr="009D4FE6" w:rsidRDefault="004C0782" w:rsidP="00E80F8B">
      <w:pPr>
        <w:pStyle w:val="Akapitzlist"/>
        <w:numPr>
          <w:ilvl w:val="2"/>
          <w:numId w:val="69"/>
        </w:numPr>
        <w:suppressAutoHyphens/>
        <w:spacing w:after="0"/>
        <w:ind w:left="426" w:hanging="426"/>
        <w:jc w:val="both"/>
        <w:rPr>
          <w:rFonts w:ascii="Cambria" w:hAnsi="Cambria"/>
          <w:sz w:val="24"/>
          <w:szCs w:val="24"/>
        </w:rPr>
      </w:pPr>
      <w:r w:rsidRPr="009D4FE6">
        <w:rPr>
          <w:rFonts w:ascii="Cambria" w:hAnsi="Cambria" w:cs="Cambria"/>
          <w:sz w:val="24"/>
          <w:szCs w:val="24"/>
        </w:rPr>
        <w:lastRenderedPageBreak/>
        <w:t>Wykonawca, zgodnie z ofertą, udziela gwarancji:</w:t>
      </w:r>
    </w:p>
    <w:p w14:paraId="74222C71" w14:textId="77777777" w:rsidR="004C0782" w:rsidRPr="009D4FE6" w:rsidRDefault="004C0782" w:rsidP="00E80F8B">
      <w:pPr>
        <w:widowControl/>
        <w:numPr>
          <w:ilvl w:val="0"/>
          <w:numId w:val="70"/>
        </w:numPr>
        <w:suppressAutoHyphens w:val="0"/>
        <w:adjustRightInd/>
        <w:spacing w:after="0"/>
        <w:textAlignment w:val="auto"/>
        <w:rPr>
          <w:rFonts w:ascii="Cambria" w:hAnsi="Cambria" w:cs="Helvetica"/>
          <w:bCs/>
          <w:sz w:val="24"/>
          <w:szCs w:val="24"/>
        </w:rPr>
      </w:pPr>
      <w:r w:rsidRPr="009D4FE6">
        <w:rPr>
          <w:rFonts w:ascii="Cambria" w:hAnsi="Cambria" w:cs="Helvetica"/>
          <w:b/>
          <w:bCs/>
          <w:sz w:val="24"/>
          <w:szCs w:val="24"/>
        </w:rPr>
        <w:t>Na wykonaną kompletną dokumentację projektową</w:t>
      </w:r>
      <w:r w:rsidRPr="009D4FE6">
        <w:rPr>
          <w:rFonts w:ascii="Cambria" w:hAnsi="Cambria" w:cs="Helvetica"/>
          <w:bCs/>
          <w:sz w:val="24"/>
          <w:szCs w:val="24"/>
        </w:rPr>
        <w:t xml:space="preserve"> na okres gwarancji udzielonej na wykonane na jej podstawie roboty budowlane. Gwarancja dotyczy odpowiedzialności szczególnie za wady ukryte oraz jakości opracowanej dokumentacji. Wykonawca gwarantuje tym samym, że po odbiorze dokumentacji nie ujawnią się żadne wady projektu. </w:t>
      </w:r>
    </w:p>
    <w:p w14:paraId="5E0FE435" w14:textId="77777777" w:rsidR="004C0782" w:rsidRPr="009D4FE6" w:rsidRDefault="004C0782" w:rsidP="00E80F8B">
      <w:pPr>
        <w:widowControl/>
        <w:numPr>
          <w:ilvl w:val="0"/>
          <w:numId w:val="70"/>
        </w:numPr>
        <w:suppressAutoHyphens w:val="0"/>
        <w:adjustRightInd/>
        <w:spacing w:after="0"/>
        <w:textAlignment w:val="auto"/>
        <w:rPr>
          <w:rFonts w:ascii="Cambria" w:hAnsi="Cambria" w:cs="Helvetica"/>
          <w:bCs/>
          <w:sz w:val="24"/>
          <w:szCs w:val="24"/>
        </w:rPr>
      </w:pPr>
      <w:r w:rsidRPr="009D4FE6">
        <w:rPr>
          <w:rFonts w:ascii="Cambria" w:hAnsi="Cambria" w:cs="Helvetica"/>
          <w:b/>
          <w:bCs/>
          <w:sz w:val="24"/>
          <w:szCs w:val="24"/>
        </w:rPr>
        <w:t xml:space="preserve">Na roboty </w:t>
      </w:r>
      <w:r w:rsidRPr="009D4FE6">
        <w:rPr>
          <w:rFonts w:ascii="Cambria" w:hAnsi="Cambria" w:cs="Cambria"/>
          <w:b/>
          <w:sz w:val="24"/>
          <w:szCs w:val="24"/>
        </w:rPr>
        <w:t xml:space="preserve">budowlane </w:t>
      </w:r>
      <w:r w:rsidRPr="009D4FE6">
        <w:rPr>
          <w:rFonts w:ascii="Cambria" w:hAnsi="Cambria" w:cs="Cambria"/>
          <w:sz w:val="24"/>
          <w:szCs w:val="24"/>
        </w:rPr>
        <w:t xml:space="preserve">– </w:t>
      </w:r>
      <w:r w:rsidRPr="009D4FE6">
        <w:rPr>
          <w:rFonts w:ascii="Cambria" w:hAnsi="Cambria" w:cs="Cambria"/>
          <w:b/>
          <w:sz w:val="24"/>
          <w:szCs w:val="24"/>
        </w:rPr>
        <w:t>......................</w:t>
      </w:r>
      <w:r w:rsidRPr="009D4FE6">
        <w:rPr>
          <w:rStyle w:val="WW8Num16z0"/>
          <w:rFonts w:ascii="Cambria" w:eastAsia="Calibri" w:hAnsi="Cambria"/>
          <w:b/>
          <w:bCs/>
          <w:sz w:val="24"/>
          <w:szCs w:val="24"/>
          <w:lang w:eastAsia="en-US"/>
        </w:rPr>
        <w:t xml:space="preserve"> </w:t>
      </w:r>
      <w:r w:rsidRPr="009D4FE6">
        <w:rPr>
          <w:rStyle w:val="Odwoanieprzypisudolnego"/>
          <w:rFonts w:ascii="Cambria" w:eastAsia="Calibri" w:hAnsi="Cambria"/>
          <w:b/>
          <w:bCs/>
          <w:sz w:val="24"/>
          <w:szCs w:val="24"/>
          <w:lang w:eastAsia="en-US"/>
        </w:rPr>
        <w:footnoteReference w:id="4"/>
      </w:r>
      <w:r w:rsidRPr="009D4FE6">
        <w:rPr>
          <w:rFonts w:ascii="Cambria" w:eastAsia="Calibri" w:hAnsi="Cambria"/>
          <w:b/>
          <w:bCs/>
          <w:sz w:val="24"/>
          <w:szCs w:val="24"/>
          <w:lang w:eastAsia="en-US"/>
        </w:rPr>
        <w:t xml:space="preserve"> </w:t>
      </w:r>
      <w:r w:rsidRPr="009D4FE6">
        <w:rPr>
          <w:rFonts w:ascii="Cambria" w:hAnsi="Cambria" w:cs="Cambria"/>
          <w:b/>
          <w:sz w:val="24"/>
          <w:szCs w:val="24"/>
        </w:rPr>
        <w:t xml:space="preserve"> miesięcy</w:t>
      </w:r>
      <w:r w:rsidRPr="009D4FE6">
        <w:rPr>
          <w:rFonts w:ascii="Cambria" w:hAnsi="Cambria" w:cs="Cambria"/>
          <w:sz w:val="24"/>
          <w:szCs w:val="24"/>
        </w:rPr>
        <w:t xml:space="preserve"> od daty podpisania protokołu odbioru końcowego,</w:t>
      </w:r>
    </w:p>
    <w:p w14:paraId="22B2BA85" w14:textId="77777777" w:rsidR="004C0782" w:rsidRPr="009D4FE6" w:rsidRDefault="004C0782" w:rsidP="00E80F8B">
      <w:pPr>
        <w:widowControl/>
        <w:numPr>
          <w:ilvl w:val="0"/>
          <w:numId w:val="70"/>
        </w:numPr>
        <w:suppressAutoHyphens w:val="0"/>
        <w:adjustRightInd/>
        <w:spacing w:after="0"/>
        <w:textAlignment w:val="auto"/>
        <w:rPr>
          <w:rFonts w:ascii="Cambria" w:hAnsi="Cambria"/>
          <w:sz w:val="24"/>
          <w:szCs w:val="24"/>
        </w:rPr>
      </w:pPr>
      <w:r w:rsidRPr="009D4FE6">
        <w:rPr>
          <w:rFonts w:ascii="Cambria" w:hAnsi="Cambria" w:cs="Helvetica"/>
          <w:b/>
          <w:bCs/>
          <w:sz w:val="24"/>
          <w:szCs w:val="24"/>
        </w:rPr>
        <w:t xml:space="preserve">Na </w:t>
      </w:r>
      <w:r w:rsidRPr="009D4FE6">
        <w:rPr>
          <w:rFonts w:ascii="Cambria" w:hAnsi="Cambria"/>
          <w:b/>
          <w:sz w:val="24"/>
          <w:szCs w:val="24"/>
        </w:rPr>
        <w:t xml:space="preserve">zamontowane urządzenia i </w:t>
      </w:r>
      <w:bookmarkStart w:id="8" w:name="_Hlk94339129"/>
      <w:r w:rsidRPr="009D4FE6">
        <w:rPr>
          <w:rFonts w:ascii="Cambria" w:hAnsi="Cambria"/>
          <w:b/>
          <w:sz w:val="24"/>
          <w:szCs w:val="24"/>
        </w:rPr>
        <w:t xml:space="preserve">wbudowane </w:t>
      </w:r>
      <w:bookmarkEnd w:id="8"/>
      <w:r w:rsidRPr="009D4FE6">
        <w:rPr>
          <w:rFonts w:ascii="Cambria" w:hAnsi="Cambria"/>
          <w:b/>
          <w:sz w:val="24"/>
          <w:szCs w:val="24"/>
        </w:rPr>
        <w:t>materiały</w:t>
      </w:r>
      <w:r w:rsidRPr="009D4FE6">
        <w:rPr>
          <w:rFonts w:ascii="Cambria" w:hAnsi="Cambria"/>
          <w:sz w:val="24"/>
          <w:szCs w:val="24"/>
        </w:rPr>
        <w:t xml:space="preserve"> -</w:t>
      </w:r>
      <w:r w:rsidRPr="009D4FE6">
        <w:rPr>
          <w:rFonts w:ascii="Cambria" w:hAnsi="Cambria" w:cs="Helvetica"/>
          <w:bCs/>
          <w:sz w:val="24"/>
          <w:szCs w:val="24"/>
        </w:rPr>
        <w:t xml:space="preserve"> </w:t>
      </w:r>
      <w:r w:rsidRPr="009D4FE6">
        <w:rPr>
          <w:rFonts w:ascii="Cambria" w:hAnsi="Cambria" w:cs="Cambria"/>
          <w:b/>
          <w:sz w:val="24"/>
          <w:szCs w:val="24"/>
        </w:rPr>
        <w:t>......................</w:t>
      </w:r>
      <w:r w:rsidRPr="009D4FE6">
        <w:rPr>
          <w:rStyle w:val="WW8Num16z0"/>
          <w:rFonts w:ascii="Cambria" w:eastAsia="Calibri" w:hAnsi="Cambria"/>
          <w:b/>
          <w:bCs/>
          <w:sz w:val="24"/>
          <w:szCs w:val="24"/>
          <w:lang w:eastAsia="en-US"/>
        </w:rPr>
        <w:t xml:space="preserve"> </w:t>
      </w:r>
      <w:r w:rsidRPr="009D4FE6">
        <w:rPr>
          <w:rStyle w:val="Odwoanieprzypisudolnego"/>
          <w:rFonts w:ascii="Cambria" w:eastAsia="Calibri" w:hAnsi="Cambria"/>
          <w:b/>
          <w:bCs/>
          <w:sz w:val="24"/>
          <w:szCs w:val="24"/>
          <w:lang w:eastAsia="en-US"/>
        </w:rPr>
        <w:footnoteReference w:id="5"/>
      </w:r>
      <w:r w:rsidRPr="009D4FE6">
        <w:rPr>
          <w:rFonts w:ascii="Cambria" w:eastAsia="Calibri" w:hAnsi="Cambria"/>
          <w:b/>
          <w:bCs/>
          <w:sz w:val="24"/>
          <w:szCs w:val="24"/>
          <w:lang w:eastAsia="en-US"/>
        </w:rPr>
        <w:t xml:space="preserve"> </w:t>
      </w:r>
      <w:r w:rsidRPr="009D4FE6">
        <w:rPr>
          <w:rFonts w:ascii="Cambria" w:hAnsi="Cambria" w:cs="Cambria"/>
          <w:b/>
          <w:sz w:val="24"/>
          <w:szCs w:val="24"/>
        </w:rPr>
        <w:t xml:space="preserve"> miesięcy</w:t>
      </w:r>
      <w:r w:rsidRPr="009D4FE6">
        <w:rPr>
          <w:rFonts w:ascii="Cambria" w:hAnsi="Cambria" w:cs="Cambria"/>
          <w:sz w:val="24"/>
          <w:szCs w:val="24"/>
        </w:rPr>
        <w:t xml:space="preserve"> </w:t>
      </w:r>
      <w:r w:rsidRPr="009D4FE6">
        <w:rPr>
          <w:rFonts w:ascii="Cambria" w:hAnsi="Cambria" w:cs="Helvetica"/>
          <w:bCs/>
          <w:sz w:val="24"/>
          <w:szCs w:val="24"/>
        </w:rPr>
        <w:t xml:space="preserve">od daty podpisania protokołu odbioru </w:t>
      </w:r>
      <w:r w:rsidRPr="009D4FE6">
        <w:rPr>
          <w:rFonts w:ascii="Cambria" w:hAnsi="Cambria" w:cs="Cambria"/>
          <w:sz w:val="24"/>
          <w:szCs w:val="24"/>
        </w:rPr>
        <w:t>końcowego.</w:t>
      </w:r>
    </w:p>
    <w:p w14:paraId="3DAA3E0F" w14:textId="77777777" w:rsidR="004C0782" w:rsidRPr="009D4FE6" w:rsidRDefault="004C0782" w:rsidP="00E80F8B">
      <w:pPr>
        <w:widowControl/>
        <w:numPr>
          <w:ilvl w:val="0"/>
          <w:numId w:val="71"/>
        </w:numPr>
        <w:suppressAutoHyphens w:val="0"/>
        <w:autoSpaceDE w:val="0"/>
        <w:autoSpaceDN w:val="0"/>
        <w:spacing w:after="0"/>
        <w:contextualSpacing/>
        <w:textAlignment w:val="auto"/>
        <w:rPr>
          <w:rFonts w:ascii="Cambria" w:eastAsia="Calibri" w:hAnsi="Cambria"/>
          <w:bCs/>
          <w:sz w:val="24"/>
          <w:szCs w:val="24"/>
          <w:lang w:eastAsia="en-US"/>
        </w:rPr>
      </w:pPr>
      <w:r w:rsidRPr="009D4FE6">
        <w:rPr>
          <w:rFonts w:ascii="Cambria" w:hAnsi="Cambria" w:cs="Cambria"/>
          <w:bCs/>
          <w:sz w:val="24"/>
          <w:szCs w:val="24"/>
        </w:rPr>
        <w:t>Rękojmia za wady fizyczne dokumentacji projektowej oraz robót budowlanych udzielona jest na okres 60 miesięcy od daty odbioru końcowego robót</w:t>
      </w:r>
    </w:p>
    <w:p w14:paraId="471B92B3"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hAnsi="Cambria"/>
          <w:sz w:val="24"/>
          <w:szCs w:val="24"/>
        </w:rPr>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7D7C149"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Niezależnie od uprawnień z tytułu gwarancji Wykonawca udziela rękojmi za wady fizyczne na wykonane prace budowlane i montażowe oraz zamontowane materiały i urządzenia i zobowiązuje się do usunięcia wad fizycznych, jeżeli wady te ujawnią się w ciągu terminu określonego rękojmią (poprzez ich naprawę lub wymianę).</w:t>
      </w:r>
    </w:p>
    <w:p w14:paraId="7B1EC257" w14:textId="77777777" w:rsidR="00A671E3" w:rsidRPr="009D4FE6" w:rsidRDefault="00A671E3" w:rsidP="00E80F8B">
      <w:pPr>
        <w:widowControl/>
        <w:numPr>
          <w:ilvl w:val="0"/>
          <w:numId w:val="71"/>
        </w:numPr>
        <w:suppressAutoHyphens w:val="0"/>
        <w:autoSpaceDE w:val="0"/>
        <w:autoSpaceDN w:val="0"/>
        <w:spacing w:after="0"/>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zobowiązuje się w dniu odbioru końcowego zapewnić Zamawiającego, w formie pisemnej, że wykonane roboty budowlane są wolne od wad fizycznych oraz wad jakościowych.</w:t>
      </w:r>
    </w:p>
    <w:p w14:paraId="661285FB"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udzielonej rękojmi za wady fizyczne oraz gwarancji biegnie od dnia podpisania protokołu odbioru końcowego.</w:t>
      </w:r>
    </w:p>
    <w:p w14:paraId="6FAACA1E"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może wykonywać uprawnienia z tytułu rękojmi za wady fizyczne, niezależnie od uprawnień wynikających z gwarancji.</w:t>
      </w:r>
    </w:p>
    <w:p w14:paraId="0618DC3C"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wystąpienia wad fizycznych (objętych rękojmią za wady fizyczne) lub wad jakościowych (objętych gwarancją) Wykonawca zobowiązany jest do ich usunięcia w terminie 14 dni, licząc od dnia powiadomienia go o wadzie, w ramach wynagrodzenia, o którym mowa w § 3 ust. 1 umowy.</w:t>
      </w:r>
    </w:p>
    <w:p w14:paraId="02C59CAD"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72185922"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D4FE6">
        <w:rPr>
          <w:rFonts w:ascii="Cambria" w:hAnsi="Cambria"/>
          <w:sz w:val="24"/>
          <w:szCs w:val="24"/>
        </w:rPr>
        <w:t xml:space="preserve">Jeżeli Wykonawca nie usunie wad w terminie określonym w ust. </w:t>
      </w:r>
      <w:r w:rsidR="00A56D8C" w:rsidRPr="009D4FE6">
        <w:rPr>
          <w:rFonts w:ascii="Cambria" w:hAnsi="Cambria"/>
          <w:sz w:val="24"/>
          <w:szCs w:val="24"/>
        </w:rPr>
        <w:t>9 lub 10</w:t>
      </w:r>
      <w:r w:rsidRPr="009D4FE6">
        <w:rPr>
          <w:rFonts w:ascii="Cambria" w:hAnsi="Cambria"/>
          <w:sz w:val="24"/>
          <w:szCs w:val="24"/>
        </w:rPr>
        <w:t xml:space="preserve">, Zamawiający może zlecić usunięcie ich stronie trzeciej na koszt i ryzyko Wykonawcy. W tym przypadku koszty usuwania wad będą pokrywane w pierwszej </w:t>
      </w:r>
      <w:r w:rsidRPr="009D4FE6">
        <w:rPr>
          <w:rFonts w:ascii="Cambria" w:hAnsi="Cambria"/>
          <w:sz w:val="24"/>
          <w:szCs w:val="24"/>
        </w:rPr>
        <w:lastRenderedPageBreak/>
        <w:t xml:space="preserve">kolejności z kwoty zatrzymanej tytułem zabezpieczenia należytego wykonania Umowy. </w:t>
      </w:r>
    </w:p>
    <w:p w14:paraId="2B2067B7"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hAnsi="Cambria"/>
          <w:sz w:val="24"/>
          <w:szCs w:val="24"/>
        </w:rPr>
      </w:pPr>
      <w:r w:rsidRPr="009D4FE6">
        <w:rPr>
          <w:rFonts w:ascii="Cambria" w:hAnsi="Cambria"/>
          <w:sz w:val="24"/>
          <w:szCs w:val="24"/>
        </w:rPr>
        <w:t xml:space="preserve">Zamawiający obciąży wykonawcę kosztami wykonania zastępczego, o którym mowa w ust. </w:t>
      </w:r>
      <w:r w:rsidR="00A56D8C" w:rsidRPr="009D4FE6">
        <w:rPr>
          <w:rFonts w:ascii="Cambria" w:hAnsi="Cambria"/>
          <w:sz w:val="24"/>
          <w:szCs w:val="24"/>
        </w:rPr>
        <w:t>11</w:t>
      </w:r>
      <w:r w:rsidRPr="009D4FE6">
        <w:rPr>
          <w:rFonts w:ascii="Cambria" w:hAnsi="Cambria"/>
          <w:sz w:val="24"/>
          <w:szCs w:val="24"/>
        </w:rPr>
        <w:t xml:space="preserve"> Wykonawca jest zobowiązany zwrócić Zamawiającemu kwotę wykonania zastępczego w ciągu 14 dni od dnia otrzymania wezwania do zapłaty pod rygorem naliczenia odsetek ustawowych za opóźnienie z transakcjach handlowych. </w:t>
      </w:r>
    </w:p>
    <w:p w14:paraId="1537935A"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101C9C32"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Powiadomienie o wystąpieniu wady Zamawiający zgłasza Wykonawcy elektronicznie, na adres e-mail: …………………………………………</w:t>
      </w:r>
    </w:p>
    <w:p w14:paraId="34A0DBFE"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nieusunięcia wad we wskazanym terminie, Zamawiający może usunąć wady na koszt i ryzyko Wykonawcy.</w:t>
      </w:r>
    </w:p>
    <w:p w14:paraId="1A247119" w14:textId="77777777" w:rsidR="00A671E3" w:rsidRPr="009D4FE6" w:rsidRDefault="00A671E3" w:rsidP="00E80F8B">
      <w:pPr>
        <w:widowControl/>
        <w:numPr>
          <w:ilvl w:val="0"/>
          <w:numId w:val="71"/>
        </w:numPr>
        <w:suppressAutoHyphens w:val="0"/>
        <w:autoSpaceDE w:val="0"/>
        <w:autoSpaceDN w:val="0"/>
        <w:spacing w:after="0"/>
        <w:ind w:left="567"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03138D0D" w14:textId="77777777" w:rsidR="00A671E3" w:rsidRPr="009D4FE6" w:rsidRDefault="00A671E3" w:rsidP="00A56D8C">
      <w:pPr>
        <w:pStyle w:val="Standard"/>
        <w:spacing w:line="276" w:lineRule="auto"/>
        <w:ind w:left="851"/>
        <w:jc w:val="both"/>
        <w:rPr>
          <w:rFonts w:ascii="Cambria" w:hAnsi="Cambria" w:cs="Calibri"/>
        </w:rPr>
      </w:pPr>
    </w:p>
    <w:p w14:paraId="2016CB58" w14:textId="77777777" w:rsidR="00A671E3" w:rsidRPr="009D4FE6" w:rsidRDefault="00A671E3" w:rsidP="00B83CE6">
      <w:pPr>
        <w:overflowPunct w:val="0"/>
        <w:autoSpaceDE w:val="0"/>
        <w:autoSpaceDN w:val="0"/>
        <w:spacing w:after="0"/>
        <w:ind w:left="426" w:hanging="426"/>
        <w:jc w:val="center"/>
        <w:rPr>
          <w:rFonts w:ascii="Cambria" w:eastAsia="Calibri" w:hAnsi="Cambria"/>
          <w:b/>
          <w:bCs/>
          <w:sz w:val="24"/>
          <w:szCs w:val="24"/>
        </w:rPr>
      </w:pPr>
      <w:r w:rsidRPr="009D4FE6">
        <w:rPr>
          <w:rFonts w:ascii="Cambria" w:eastAsia="Calibri" w:hAnsi="Cambria"/>
          <w:b/>
          <w:bCs/>
          <w:sz w:val="24"/>
          <w:szCs w:val="24"/>
        </w:rPr>
        <w:t>§ 1</w:t>
      </w:r>
      <w:r w:rsidR="007365BF" w:rsidRPr="009D4FE6">
        <w:rPr>
          <w:rFonts w:ascii="Cambria" w:eastAsia="Calibri" w:hAnsi="Cambria"/>
          <w:b/>
          <w:bCs/>
          <w:sz w:val="24"/>
          <w:szCs w:val="24"/>
        </w:rPr>
        <w:t>3</w:t>
      </w:r>
    </w:p>
    <w:p w14:paraId="2583BB7A"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Klauzula zatrudnienia</w:t>
      </w:r>
    </w:p>
    <w:p w14:paraId="49BBECE5" w14:textId="77777777" w:rsidR="002472AC"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i/>
          <w:iCs/>
          <w:sz w:val="24"/>
          <w:szCs w:val="24"/>
        </w:rPr>
      </w:pPr>
      <w:r w:rsidRPr="009D4FE6">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p>
    <w:p w14:paraId="497BE229" w14:textId="77777777" w:rsidR="002472AC" w:rsidRPr="009D4FE6" w:rsidRDefault="002472AC" w:rsidP="00E80F8B">
      <w:pPr>
        <w:pStyle w:val="Akapitzlist"/>
        <w:numPr>
          <w:ilvl w:val="0"/>
          <w:numId w:val="77"/>
        </w:numPr>
        <w:spacing w:before="20" w:after="40"/>
        <w:jc w:val="both"/>
        <w:rPr>
          <w:rFonts w:ascii="Cambria" w:eastAsia="Cambria" w:hAnsi="Cambria" w:cs="Cambria"/>
          <w:b/>
          <w:sz w:val="24"/>
          <w:szCs w:val="24"/>
        </w:rPr>
      </w:pPr>
      <w:r w:rsidRPr="009D4FE6">
        <w:rPr>
          <w:rFonts w:ascii="Cambria" w:eastAsia="Cambria" w:hAnsi="Cambria" w:cs="Cambria"/>
          <w:b/>
          <w:sz w:val="24"/>
          <w:szCs w:val="24"/>
        </w:rPr>
        <w:t xml:space="preserve">prace </w:t>
      </w:r>
      <w:proofErr w:type="spellStart"/>
      <w:r w:rsidRPr="009D4FE6">
        <w:rPr>
          <w:rFonts w:ascii="Cambria" w:eastAsia="Cambria" w:hAnsi="Cambria" w:cs="Cambria"/>
          <w:b/>
          <w:sz w:val="24"/>
          <w:szCs w:val="24"/>
        </w:rPr>
        <w:t>techniczno</w:t>
      </w:r>
      <w:proofErr w:type="spellEnd"/>
      <w:r w:rsidRPr="009D4FE6">
        <w:rPr>
          <w:rFonts w:ascii="Cambria" w:eastAsia="Cambria" w:hAnsi="Cambria" w:cs="Cambria"/>
          <w:b/>
          <w:sz w:val="24"/>
          <w:szCs w:val="24"/>
        </w:rPr>
        <w:t xml:space="preserve"> – organizacyjne na etapie projektowania (nie dotyczy projektantów);</w:t>
      </w:r>
    </w:p>
    <w:p w14:paraId="30A017FC" w14:textId="77777777" w:rsidR="002472AC" w:rsidRPr="009D4FE6" w:rsidRDefault="002472AC" w:rsidP="00E80F8B">
      <w:pPr>
        <w:pStyle w:val="Akapitzlist"/>
        <w:numPr>
          <w:ilvl w:val="0"/>
          <w:numId w:val="77"/>
        </w:numPr>
        <w:spacing w:before="20" w:after="40"/>
        <w:jc w:val="both"/>
        <w:rPr>
          <w:rFonts w:ascii="Cambria" w:eastAsia="Cambria" w:hAnsi="Cambria" w:cs="Cambria"/>
          <w:b/>
          <w:sz w:val="24"/>
          <w:szCs w:val="24"/>
        </w:rPr>
      </w:pPr>
      <w:r w:rsidRPr="009D4FE6">
        <w:rPr>
          <w:rFonts w:ascii="Cambria" w:eastAsia="Cambria" w:hAnsi="Cambria" w:cs="Cambria"/>
          <w:b/>
          <w:sz w:val="24"/>
          <w:szCs w:val="24"/>
        </w:rPr>
        <w:t>wykonywanie prac fizycznych przy realizacji robót budowlanych, operatorzy sprzętu i prace fizyczne instalacyjno-montażowe objęte zakresem zamówienia (nie dotyczy kierowników budowy i kierowników robót)</w:t>
      </w:r>
    </w:p>
    <w:p w14:paraId="08C4F744" w14:textId="77777777" w:rsidR="00A671E3" w:rsidRPr="009D4FE6" w:rsidRDefault="00A671E3" w:rsidP="002472AC">
      <w:pPr>
        <w:widowControl/>
        <w:suppressAutoHyphens w:val="0"/>
        <w:autoSpaceDE w:val="0"/>
        <w:autoSpaceDN w:val="0"/>
        <w:spacing w:after="0"/>
        <w:ind w:left="426"/>
        <w:contextualSpacing/>
        <w:textAlignment w:val="auto"/>
        <w:rPr>
          <w:rFonts w:ascii="Cambria" w:eastAsia="Calibri" w:hAnsi="Cambria"/>
          <w:i/>
          <w:iCs/>
          <w:sz w:val="24"/>
          <w:szCs w:val="24"/>
        </w:rPr>
      </w:pPr>
      <w:r w:rsidRPr="009D4FE6">
        <w:rPr>
          <w:rFonts w:ascii="Cambria" w:hAnsi="Cambria"/>
          <w:i/>
          <w:iCs/>
          <w:sz w:val="24"/>
          <w:szCs w:val="24"/>
        </w:rPr>
        <w:t>(</w:t>
      </w:r>
      <w:r w:rsidRPr="009D4FE6">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074EA195" w14:textId="77777777" w:rsidR="00D9289F" w:rsidRPr="009D4FE6" w:rsidRDefault="00D9289F"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t xml:space="preserve">W trakcie realizacji zamówienia zamawiający uprawniony jest do wykonywania czynności kontrolnych wobec wykonawcy odnośnie </w:t>
      </w:r>
      <w:r w:rsidR="00976C0E" w:rsidRPr="009D4FE6">
        <w:rPr>
          <w:rFonts w:ascii="Cambria" w:hAnsi="Cambria"/>
          <w:sz w:val="24"/>
          <w:szCs w:val="24"/>
        </w:rPr>
        <w:t xml:space="preserve">do </w:t>
      </w:r>
      <w:r w:rsidRPr="009D4FE6">
        <w:rPr>
          <w:rFonts w:ascii="Cambria" w:hAnsi="Cambria"/>
          <w:sz w:val="24"/>
          <w:szCs w:val="24"/>
        </w:rPr>
        <w:t>spełniania przez wykonawcę lub podwykonawcę wymogu zatrudnienia na podstawie umowy o pracę osób wykonujących wskazane w ust. 1 czynności. Zamawiający uprawniony jest w szczególności do:</w:t>
      </w:r>
    </w:p>
    <w:p w14:paraId="4A670256" w14:textId="77777777" w:rsidR="00123D03" w:rsidRPr="009D4FE6" w:rsidRDefault="00123D03" w:rsidP="00123D03">
      <w:pPr>
        <w:pStyle w:val="Akapitzlist"/>
        <w:numPr>
          <w:ilvl w:val="0"/>
          <w:numId w:val="37"/>
        </w:numPr>
        <w:rPr>
          <w:rFonts w:ascii="Cambria" w:hAnsi="Cambria"/>
          <w:sz w:val="24"/>
          <w:szCs w:val="24"/>
        </w:rPr>
      </w:pPr>
      <w:r w:rsidRPr="009D4FE6">
        <w:rPr>
          <w:rFonts w:ascii="Cambria" w:hAnsi="Cambria"/>
          <w:sz w:val="24"/>
          <w:szCs w:val="24"/>
        </w:rPr>
        <w:t xml:space="preserve">żądania następujących oświadczeń i dokumentów: </w:t>
      </w:r>
    </w:p>
    <w:p w14:paraId="6CD177E7"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oświadczenia zatrudnionego pracownika,</w:t>
      </w:r>
    </w:p>
    <w:p w14:paraId="3AF1D0E1"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oświadczenia wykonawcy lub podwykonawcy o zatrudnieniu pracownika na podstawie umowy o pracę,</w:t>
      </w:r>
    </w:p>
    <w:p w14:paraId="69E71A3B"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poświadczonej za zgodność z oryginałem kopii umowy o pracę zatrudnionego pracownika,</w:t>
      </w:r>
    </w:p>
    <w:p w14:paraId="61E6491C" w14:textId="77777777" w:rsidR="00123D03" w:rsidRPr="009D4FE6" w:rsidRDefault="00123D03" w:rsidP="00123D03">
      <w:pPr>
        <w:pStyle w:val="Akapitzlist"/>
        <w:numPr>
          <w:ilvl w:val="0"/>
          <w:numId w:val="91"/>
        </w:numPr>
        <w:rPr>
          <w:rFonts w:ascii="Cambria" w:hAnsi="Cambria"/>
          <w:sz w:val="24"/>
          <w:szCs w:val="24"/>
        </w:rPr>
      </w:pPr>
      <w:r w:rsidRPr="009D4FE6">
        <w:rPr>
          <w:rFonts w:ascii="Cambria" w:hAnsi="Cambria"/>
          <w:sz w:val="24"/>
          <w:szCs w:val="24"/>
        </w:rPr>
        <w:t xml:space="preserve">innych dokumentów </w:t>
      </w:r>
    </w:p>
    <w:p w14:paraId="5A8FA4CA" w14:textId="77777777" w:rsidR="00123D03" w:rsidRPr="009D4FE6" w:rsidRDefault="00123D03" w:rsidP="00123D03">
      <w:pPr>
        <w:ind w:left="708"/>
        <w:rPr>
          <w:rFonts w:ascii="Cambria" w:hAnsi="Cambria"/>
          <w:sz w:val="24"/>
          <w:szCs w:val="24"/>
        </w:rPr>
      </w:pPr>
      <w:r w:rsidRPr="009D4FE6">
        <w:rPr>
          <w:rFonts w:ascii="Cambria" w:hAnsi="Cambria"/>
          <w:sz w:val="24"/>
          <w:szCs w:val="24"/>
        </w:rPr>
        <w:lastRenderedPageBreak/>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1033BA7F" w14:textId="77777777" w:rsidR="00D9289F" w:rsidRPr="009D4FE6" w:rsidRDefault="00D9289F" w:rsidP="00E80F8B">
      <w:pPr>
        <w:pStyle w:val="gmail-msolistparagraph"/>
        <w:numPr>
          <w:ilvl w:val="0"/>
          <w:numId w:val="37"/>
        </w:numPr>
        <w:spacing w:before="0" w:beforeAutospacing="0" w:after="0" w:afterAutospacing="0" w:line="276" w:lineRule="auto"/>
        <w:jc w:val="both"/>
        <w:rPr>
          <w:rFonts w:ascii="Cambria" w:hAnsi="Cambria" w:cs="Calibri"/>
        </w:rPr>
      </w:pPr>
      <w:r w:rsidRPr="009D4FE6">
        <w:rPr>
          <w:rFonts w:ascii="Cambria" w:hAnsi="Cambria" w:cs="Calibri"/>
        </w:rPr>
        <w:t>żądania wyjaśnień w przypadku wątpliwości w zakresie potwierdzenia spełniania ww. wymogów,</w:t>
      </w:r>
    </w:p>
    <w:p w14:paraId="2B864E10" w14:textId="77777777" w:rsidR="00A671E3" w:rsidRPr="009D4FE6" w:rsidRDefault="00D9289F" w:rsidP="00E80F8B">
      <w:pPr>
        <w:pStyle w:val="gmail-msolistparagraph"/>
        <w:numPr>
          <w:ilvl w:val="0"/>
          <w:numId w:val="37"/>
        </w:numPr>
        <w:spacing w:before="0" w:beforeAutospacing="0" w:after="0" w:afterAutospacing="0" w:line="276" w:lineRule="auto"/>
        <w:jc w:val="both"/>
        <w:rPr>
          <w:rFonts w:ascii="Cambria" w:hAnsi="Cambria" w:cs="Calibri"/>
        </w:rPr>
      </w:pPr>
      <w:r w:rsidRPr="009D4FE6">
        <w:rPr>
          <w:rFonts w:ascii="Cambria" w:hAnsi="Cambria" w:cs="Calibri"/>
        </w:rPr>
        <w:t>przeprowadzania kontroli na miejscu wykonywania świadczenia.</w:t>
      </w:r>
    </w:p>
    <w:p w14:paraId="5A6D90EE" w14:textId="77777777"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eastAsia="Calibri" w:hAnsi="Cambria"/>
          <w:sz w:val="24"/>
          <w:szCs w:val="24"/>
        </w:rPr>
        <w:t>Wykonawca zobowiązany jest do informowania Zamawiającego o każdym przypadku zmiany sposobu zatrudnienia osób wykonujących ww. czynności nie później niż w terminie 5 dni od dokonania takiej zmiany.</w:t>
      </w:r>
    </w:p>
    <w:p w14:paraId="385DE17D" w14:textId="77777777" w:rsidR="00A671E3" w:rsidRPr="009D4FE6"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D4FE6">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04A048E3" w14:textId="77777777" w:rsidR="00A671E3" w:rsidRPr="009D4FE6" w:rsidRDefault="00A671E3" w:rsidP="00E80F8B">
      <w:pPr>
        <w:pStyle w:val="gmail-msolistparagraph"/>
        <w:numPr>
          <w:ilvl w:val="0"/>
          <w:numId w:val="27"/>
        </w:numPr>
        <w:spacing w:before="0" w:beforeAutospacing="0" w:after="0" w:afterAutospacing="0" w:line="276" w:lineRule="auto"/>
        <w:ind w:left="426" w:hanging="426"/>
        <w:jc w:val="both"/>
        <w:rPr>
          <w:rFonts w:ascii="Cambria" w:hAnsi="Cambria" w:cs="Calibri"/>
        </w:rPr>
      </w:pPr>
      <w:r w:rsidRPr="009D4FE6">
        <w:rPr>
          <w:rFonts w:ascii="Cambria" w:hAnsi="Cambria" w:cs="Calibri"/>
        </w:rPr>
        <w:t>W trakcie realizacji zamówienia na każde wezwanie zamawiającego w wyznaczonym w tym wezwaniu terminie wykonawca przedłoży zamawiającemu aktualne dokumenty wskazane w ust. 2.</w:t>
      </w:r>
    </w:p>
    <w:p w14:paraId="1418E317" w14:textId="3D99C1E4"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eastAsia="Calibri" w:hAnsi="Cambria"/>
          <w:sz w:val="24"/>
          <w:szCs w:val="24"/>
        </w:rPr>
        <w:t xml:space="preserve">W przypadku niewywiązania się z obowiązków, o których mowa w ust. </w:t>
      </w:r>
      <w:r w:rsidR="00D9289F" w:rsidRPr="009D4FE6">
        <w:rPr>
          <w:rFonts w:ascii="Cambria" w:eastAsia="Calibri" w:hAnsi="Cambria"/>
          <w:sz w:val="24"/>
          <w:szCs w:val="24"/>
        </w:rPr>
        <w:t>1</w:t>
      </w:r>
      <w:r w:rsidR="004240BF" w:rsidRPr="009D4FE6">
        <w:rPr>
          <w:rFonts w:ascii="Cambria" w:eastAsia="Calibri" w:hAnsi="Cambria"/>
          <w:sz w:val="24"/>
          <w:szCs w:val="24"/>
        </w:rPr>
        <w:t>-3 lub</w:t>
      </w:r>
      <w:r w:rsidRPr="009D4FE6">
        <w:rPr>
          <w:rFonts w:ascii="Cambria" w:eastAsia="Calibri" w:hAnsi="Cambria"/>
          <w:sz w:val="24"/>
          <w:szCs w:val="24"/>
        </w:rPr>
        <w:t xml:space="preserve"> </w:t>
      </w:r>
      <w:r w:rsidR="00D9289F" w:rsidRPr="009D4FE6">
        <w:rPr>
          <w:rFonts w:ascii="Cambria" w:eastAsia="Calibri" w:hAnsi="Cambria"/>
          <w:sz w:val="24"/>
          <w:szCs w:val="24"/>
        </w:rPr>
        <w:t>5</w:t>
      </w:r>
      <w:r w:rsidRPr="009D4FE6">
        <w:rPr>
          <w:rFonts w:ascii="Cambria" w:eastAsia="Calibri" w:hAnsi="Cambria"/>
          <w:sz w:val="24"/>
          <w:szCs w:val="24"/>
        </w:rPr>
        <w:t>, Wykonawca zobowiązany będzie do zapłaty</w:t>
      </w:r>
      <w:r w:rsidR="00D41AFF" w:rsidRPr="009D4FE6">
        <w:rPr>
          <w:rFonts w:ascii="Cambria" w:eastAsia="Calibri" w:hAnsi="Cambria"/>
          <w:sz w:val="24"/>
          <w:szCs w:val="24"/>
        </w:rPr>
        <w:t xml:space="preserve"> właściwej</w:t>
      </w:r>
      <w:r w:rsidRPr="009D4FE6">
        <w:rPr>
          <w:rFonts w:ascii="Cambria" w:eastAsia="Calibri" w:hAnsi="Cambria"/>
          <w:sz w:val="24"/>
          <w:szCs w:val="24"/>
        </w:rPr>
        <w:t xml:space="preserve"> kary</w:t>
      </w:r>
      <w:r w:rsidR="007365BF" w:rsidRPr="009D4FE6">
        <w:rPr>
          <w:rFonts w:ascii="Cambria" w:eastAsia="Calibri" w:hAnsi="Cambria"/>
          <w:sz w:val="24"/>
          <w:szCs w:val="24"/>
        </w:rPr>
        <w:t xml:space="preserve"> umownej wskazanej</w:t>
      </w:r>
      <w:r w:rsidRPr="009D4FE6">
        <w:rPr>
          <w:rFonts w:ascii="Cambria" w:eastAsia="Calibri" w:hAnsi="Cambria"/>
          <w:sz w:val="24"/>
          <w:szCs w:val="24"/>
        </w:rPr>
        <w:t xml:space="preserve"> </w:t>
      </w:r>
      <w:r w:rsidR="00D41AFF" w:rsidRPr="009D4FE6">
        <w:rPr>
          <w:rFonts w:ascii="Cambria" w:eastAsia="Calibri" w:hAnsi="Cambria"/>
          <w:sz w:val="24"/>
          <w:szCs w:val="24"/>
        </w:rPr>
        <w:br/>
      </w:r>
      <w:r w:rsidRPr="009D4FE6">
        <w:rPr>
          <w:rFonts w:ascii="Cambria" w:eastAsia="Calibri" w:hAnsi="Cambria"/>
          <w:sz w:val="24"/>
          <w:szCs w:val="24"/>
        </w:rPr>
        <w:t xml:space="preserve">w § </w:t>
      </w:r>
      <w:r w:rsidR="00572028" w:rsidRPr="009D4FE6">
        <w:rPr>
          <w:rFonts w:ascii="Cambria" w:eastAsia="Calibri" w:hAnsi="Cambria"/>
          <w:sz w:val="24"/>
          <w:szCs w:val="24"/>
        </w:rPr>
        <w:t>14</w:t>
      </w:r>
      <w:r w:rsidRPr="009D4FE6">
        <w:rPr>
          <w:rFonts w:ascii="Cambria" w:eastAsia="Calibri" w:hAnsi="Cambria"/>
          <w:sz w:val="24"/>
          <w:szCs w:val="24"/>
        </w:rPr>
        <w:t xml:space="preserve"> umowy</w:t>
      </w:r>
      <w:r w:rsidR="00D41AFF" w:rsidRPr="009D4FE6">
        <w:rPr>
          <w:rFonts w:ascii="Cambria" w:eastAsia="Calibri" w:hAnsi="Cambria"/>
          <w:sz w:val="24"/>
          <w:szCs w:val="24"/>
        </w:rPr>
        <w:t>.</w:t>
      </w:r>
      <w:r w:rsidRPr="009D4FE6">
        <w:rPr>
          <w:rFonts w:ascii="Cambria" w:eastAsia="Calibri" w:hAnsi="Cambria"/>
          <w:sz w:val="24"/>
          <w:szCs w:val="24"/>
        </w:rPr>
        <w:t xml:space="preserve"> </w:t>
      </w:r>
    </w:p>
    <w:p w14:paraId="19CCACCB" w14:textId="77777777" w:rsidR="00A671E3" w:rsidRPr="009D4FE6" w:rsidRDefault="00A671E3" w:rsidP="00E80F8B">
      <w:pPr>
        <w:widowControl/>
        <w:numPr>
          <w:ilvl w:val="0"/>
          <w:numId w:val="27"/>
        </w:numPr>
        <w:suppressAutoHyphens w:val="0"/>
        <w:autoSpaceDE w:val="0"/>
        <w:autoSpaceDN w:val="0"/>
        <w:spacing w:after="0"/>
        <w:ind w:left="426" w:hanging="426"/>
        <w:contextualSpacing/>
        <w:textAlignment w:val="auto"/>
        <w:rPr>
          <w:rFonts w:ascii="Cambria" w:eastAsia="Calibri" w:hAnsi="Cambria"/>
          <w:sz w:val="24"/>
          <w:szCs w:val="24"/>
        </w:rPr>
      </w:pPr>
      <w:r w:rsidRPr="009D4FE6">
        <w:rPr>
          <w:rFonts w:ascii="Cambria" w:eastAsia="Calibri" w:hAnsi="Cambria"/>
          <w:sz w:val="24"/>
          <w:szCs w:val="24"/>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5C0DAD81" w14:textId="77777777" w:rsidR="00A671E3" w:rsidRPr="009D4FE6"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13C60BD4"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D41AFF" w:rsidRPr="009D4FE6">
        <w:rPr>
          <w:rFonts w:ascii="Cambria" w:eastAsia="Calibri" w:hAnsi="Cambria"/>
          <w:b/>
          <w:bCs/>
          <w:sz w:val="24"/>
          <w:szCs w:val="24"/>
          <w:lang w:eastAsia="en-US"/>
        </w:rPr>
        <w:t>4</w:t>
      </w:r>
    </w:p>
    <w:p w14:paraId="2FC06EF3"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Kary umowne</w:t>
      </w:r>
    </w:p>
    <w:p w14:paraId="046D3D31"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zobowiązany jest do zapłaty Zamawiającemu kar umownych w następujących przypadkach:</w:t>
      </w:r>
    </w:p>
    <w:p w14:paraId="6DD13D44" w14:textId="3DCB9A69" w:rsidR="00A671E3" w:rsidRPr="009D4FE6" w:rsidRDefault="00A671E3" w:rsidP="00E80F8B">
      <w:pPr>
        <w:pStyle w:val="Akapitzlist"/>
        <w:numPr>
          <w:ilvl w:val="0"/>
          <w:numId w:val="29"/>
        </w:numPr>
        <w:autoSpaceDE w:val="0"/>
        <w:autoSpaceDN w:val="0"/>
        <w:spacing w:after="0"/>
        <w:ind w:left="1134" w:hanging="567"/>
        <w:jc w:val="both"/>
        <w:rPr>
          <w:rFonts w:ascii="Cambria" w:hAnsi="Cambria"/>
          <w:sz w:val="24"/>
          <w:szCs w:val="24"/>
          <w:u w:val="single"/>
          <w:lang w:eastAsia="en-US"/>
        </w:rPr>
      </w:pPr>
      <w:r w:rsidRPr="009D4FE6">
        <w:rPr>
          <w:rFonts w:ascii="Cambria" w:hAnsi="Cambria"/>
          <w:sz w:val="24"/>
          <w:szCs w:val="24"/>
          <w:lang w:eastAsia="en-US"/>
        </w:rPr>
        <w:t xml:space="preserve">za zwłokę w wykonaniu przedmiotu umowy – w wysokości </w:t>
      </w:r>
      <w:r w:rsidR="003637FD" w:rsidRPr="009D4FE6">
        <w:rPr>
          <w:rFonts w:ascii="Cambria" w:hAnsi="Cambria"/>
          <w:sz w:val="24"/>
          <w:szCs w:val="24"/>
          <w:lang w:eastAsia="en-US"/>
        </w:rPr>
        <w:t>0,</w:t>
      </w:r>
      <w:r w:rsidR="002716B7" w:rsidRPr="009D4FE6">
        <w:rPr>
          <w:rFonts w:ascii="Cambria" w:hAnsi="Cambria"/>
          <w:sz w:val="24"/>
          <w:szCs w:val="24"/>
          <w:lang w:eastAsia="en-US"/>
        </w:rPr>
        <w:t>2</w:t>
      </w:r>
      <w:r w:rsidRPr="009D4FE6">
        <w:rPr>
          <w:rFonts w:ascii="Cambria" w:hAnsi="Cambria"/>
          <w:sz w:val="24"/>
          <w:szCs w:val="24"/>
          <w:lang w:eastAsia="en-US"/>
        </w:rPr>
        <w:t xml:space="preserve"> % wynagrodzenia brutto, o którym mowa § 3 ust. 1 umowy za każdy dzień zwłoki, liczony od terminu określonego w § 2 ust. 1 umowy,</w:t>
      </w:r>
    </w:p>
    <w:p w14:paraId="0F2849F3" w14:textId="3A446626"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usuwaniu wad lub usterek w przedmiocie zamówienia, o których mowa w § 6 ust. </w:t>
      </w:r>
      <w:r w:rsidR="0074770C" w:rsidRPr="009D4FE6">
        <w:rPr>
          <w:rFonts w:ascii="Cambria" w:eastAsia="Calibri" w:hAnsi="Cambria"/>
          <w:sz w:val="24"/>
          <w:szCs w:val="24"/>
          <w:lang w:eastAsia="en-US"/>
        </w:rPr>
        <w:t>5</w:t>
      </w:r>
      <w:r w:rsidRPr="009D4FE6">
        <w:rPr>
          <w:rFonts w:ascii="Cambria" w:eastAsia="Calibri" w:hAnsi="Cambria"/>
          <w:sz w:val="24"/>
          <w:szCs w:val="24"/>
          <w:lang w:eastAsia="en-US"/>
        </w:rPr>
        <w:t xml:space="preserve"> pkt </w:t>
      </w:r>
      <w:r w:rsidR="0074770C" w:rsidRPr="009D4FE6">
        <w:rPr>
          <w:rFonts w:ascii="Cambria" w:eastAsia="Calibri" w:hAnsi="Cambria"/>
          <w:sz w:val="24"/>
          <w:szCs w:val="24"/>
          <w:lang w:eastAsia="en-US"/>
        </w:rPr>
        <w:t>7</w:t>
      </w:r>
      <w:r w:rsidRPr="009D4FE6">
        <w:rPr>
          <w:rFonts w:ascii="Cambria" w:eastAsia="Calibri" w:hAnsi="Cambria"/>
          <w:sz w:val="24"/>
          <w:szCs w:val="24"/>
          <w:lang w:eastAsia="en-US"/>
        </w:rPr>
        <w:t>)</w:t>
      </w:r>
      <w:r w:rsidR="0074770C" w:rsidRPr="009D4FE6">
        <w:rPr>
          <w:rFonts w:ascii="Cambria" w:eastAsia="Calibri" w:hAnsi="Cambria"/>
          <w:sz w:val="24"/>
          <w:szCs w:val="24"/>
          <w:lang w:eastAsia="en-US"/>
        </w:rPr>
        <w:t xml:space="preserve"> lit. </w:t>
      </w:r>
      <w:r w:rsidR="006930C9" w:rsidRPr="009D4FE6">
        <w:rPr>
          <w:rFonts w:ascii="Cambria" w:eastAsia="Calibri" w:hAnsi="Cambria"/>
          <w:sz w:val="24"/>
          <w:szCs w:val="24"/>
          <w:lang w:eastAsia="en-US"/>
        </w:rPr>
        <w:t>a)</w:t>
      </w:r>
      <w:r w:rsidRPr="009D4FE6">
        <w:rPr>
          <w:rFonts w:ascii="Cambria" w:eastAsia="Calibri" w:hAnsi="Cambria"/>
          <w:sz w:val="24"/>
          <w:szCs w:val="24"/>
          <w:lang w:eastAsia="en-US"/>
        </w:rPr>
        <w:t xml:space="preserve"> umowy – w wysokości </w:t>
      </w:r>
      <w:r w:rsidR="003637FD" w:rsidRPr="009D4FE6">
        <w:rPr>
          <w:rFonts w:ascii="Cambria" w:hAnsi="Cambria"/>
          <w:sz w:val="24"/>
          <w:szCs w:val="24"/>
          <w:lang w:eastAsia="en-US"/>
        </w:rPr>
        <w:t xml:space="preserve">0,1 </w:t>
      </w:r>
      <w:r w:rsidRPr="009D4FE6">
        <w:rPr>
          <w:rFonts w:ascii="Cambria" w:eastAsia="Calibri" w:hAnsi="Cambria"/>
          <w:sz w:val="24"/>
          <w:szCs w:val="24"/>
          <w:lang w:eastAsia="en-US"/>
        </w:rPr>
        <w:t>% wynagrodzenia brutto o którym mowa § 3 ust. 1 umowy za każdy dzień zwłoki, liczony od terminu wyznaczonego przez Zamawiającego na usunięcie wad lub usterek,</w:t>
      </w:r>
    </w:p>
    <w:p w14:paraId="17A9A6A7" w14:textId="01F03074"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usuwaniu wad fizycznych </w:t>
      </w:r>
      <w:r w:rsidR="00B32D8C" w:rsidRPr="009D4FE6">
        <w:rPr>
          <w:rFonts w:ascii="Cambria" w:eastAsia="Calibri" w:hAnsi="Cambria"/>
          <w:sz w:val="24"/>
          <w:szCs w:val="24"/>
          <w:lang w:eastAsia="en-US"/>
        </w:rPr>
        <w:t xml:space="preserve">lub gwarancyjnych – w wysokości </w:t>
      </w:r>
      <w:r w:rsidR="003637FD" w:rsidRPr="009D4FE6">
        <w:rPr>
          <w:rFonts w:ascii="Cambria" w:eastAsia="Calibri" w:hAnsi="Cambria"/>
          <w:sz w:val="24"/>
          <w:szCs w:val="24"/>
          <w:lang w:eastAsia="en-US"/>
        </w:rPr>
        <w:t xml:space="preserve">             </w:t>
      </w:r>
      <w:r w:rsidR="003637FD" w:rsidRPr="009D4FE6">
        <w:rPr>
          <w:rFonts w:ascii="Cambria" w:hAnsi="Cambria"/>
          <w:sz w:val="24"/>
          <w:szCs w:val="24"/>
          <w:lang w:eastAsia="en-US"/>
        </w:rPr>
        <w:t>0,1</w:t>
      </w:r>
      <w:r w:rsidR="00B32D8C" w:rsidRPr="009D4FE6">
        <w:rPr>
          <w:rFonts w:ascii="Cambria" w:eastAsia="Calibri" w:hAnsi="Cambria"/>
          <w:sz w:val="24"/>
          <w:szCs w:val="24"/>
          <w:lang w:eastAsia="en-US"/>
        </w:rPr>
        <w:t xml:space="preserve"> </w:t>
      </w:r>
      <w:r w:rsidRPr="009D4FE6">
        <w:rPr>
          <w:rFonts w:ascii="Cambria" w:eastAsia="Calibri" w:hAnsi="Cambria"/>
          <w:sz w:val="24"/>
          <w:szCs w:val="24"/>
          <w:lang w:eastAsia="en-US"/>
        </w:rPr>
        <w:t>% wynagrodzenia brutto, o którym mowa § 3 ust. 1 umowy za każdy dzień zwłoki, liczonej od terminu wyznaczonego przez Zamawiającego na usunięcie wad i usterek zgodnie z § 1</w:t>
      </w:r>
      <w:r w:rsidR="00F47806" w:rsidRPr="009D4FE6">
        <w:rPr>
          <w:rFonts w:ascii="Cambria" w:eastAsia="Calibri" w:hAnsi="Cambria"/>
          <w:sz w:val="24"/>
          <w:szCs w:val="24"/>
          <w:lang w:eastAsia="en-US"/>
        </w:rPr>
        <w:t>2</w:t>
      </w:r>
      <w:r w:rsidRPr="009D4FE6">
        <w:rPr>
          <w:rFonts w:ascii="Cambria" w:eastAsia="Calibri" w:hAnsi="Cambria"/>
          <w:sz w:val="24"/>
          <w:szCs w:val="24"/>
          <w:lang w:eastAsia="en-US"/>
        </w:rPr>
        <w:t xml:space="preserve"> ust. </w:t>
      </w:r>
      <w:r w:rsidR="00985BF0" w:rsidRPr="009D4FE6">
        <w:rPr>
          <w:rFonts w:ascii="Cambria" w:eastAsia="Calibri" w:hAnsi="Cambria"/>
          <w:sz w:val="24"/>
          <w:szCs w:val="24"/>
          <w:lang w:eastAsia="en-US"/>
        </w:rPr>
        <w:t>9</w:t>
      </w:r>
      <w:r w:rsidRPr="009D4FE6">
        <w:rPr>
          <w:rFonts w:ascii="Cambria" w:eastAsia="Calibri" w:hAnsi="Cambria"/>
          <w:sz w:val="24"/>
          <w:szCs w:val="24"/>
          <w:lang w:eastAsia="en-US"/>
        </w:rPr>
        <w:t xml:space="preserve"> lub </w:t>
      </w:r>
      <w:r w:rsidR="00F47806" w:rsidRPr="009D4FE6">
        <w:rPr>
          <w:rFonts w:ascii="Cambria" w:eastAsia="Calibri" w:hAnsi="Cambria"/>
          <w:sz w:val="24"/>
          <w:szCs w:val="24"/>
          <w:lang w:eastAsia="en-US"/>
        </w:rPr>
        <w:t xml:space="preserve">ust. </w:t>
      </w:r>
      <w:r w:rsidR="00985BF0" w:rsidRPr="009D4FE6">
        <w:rPr>
          <w:rFonts w:ascii="Cambria" w:eastAsia="Calibri" w:hAnsi="Cambria"/>
          <w:sz w:val="24"/>
          <w:szCs w:val="24"/>
          <w:lang w:eastAsia="en-US"/>
        </w:rPr>
        <w:t>10</w:t>
      </w:r>
      <w:r w:rsidRPr="009D4FE6">
        <w:rPr>
          <w:rFonts w:ascii="Cambria" w:eastAsia="Calibri" w:hAnsi="Cambria"/>
          <w:sz w:val="24"/>
          <w:szCs w:val="24"/>
          <w:lang w:eastAsia="en-US"/>
        </w:rPr>
        <w:t xml:space="preserve">, </w:t>
      </w:r>
    </w:p>
    <w:p w14:paraId="626B110F" w14:textId="64D6909A"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zapłaty należnego wynagrodzenia podwykonawcom lub dalszym podwykonawcom, którego skutkiem będzie </w:t>
      </w:r>
      <w:r w:rsidRPr="009D4FE6">
        <w:rPr>
          <w:rFonts w:ascii="Cambria" w:eastAsia="Calibri" w:hAnsi="Cambria"/>
          <w:sz w:val="24"/>
          <w:szCs w:val="24"/>
          <w:lang w:eastAsia="en-US"/>
        </w:rPr>
        <w:lastRenderedPageBreak/>
        <w:t xml:space="preserve">bezpośrednia zapłata, o której mowa w § 5 ust. </w:t>
      </w:r>
      <w:r w:rsidR="002572FD" w:rsidRPr="009D4FE6">
        <w:rPr>
          <w:rFonts w:ascii="Cambria" w:eastAsia="Calibri" w:hAnsi="Cambria"/>
          <w:sz w:val="24"/>
          <w:szCs w:val="24"/>
          <w:lang w:eastAsia="en-US"/>
        </w:rPr>
        <w:t>12</w:t>
      </w:r>
      <w:r w:rsidRPr="009D4FE6">
        <w:rPr>
          <w:rFonts w:ascii="Cambria" w:eastAsia="Calibri" w:hAnsi="Cambria"/>
          <w:sz w:val="24"/>
          <w:szCs w:val="24"/>
          <w:lang w:eastAsia="en-US"/>
        </w:rPr>
        <w:t xml:space="preserve"> umowy – w wysokości </w:t>
      </w:r>
      <w:r w:rsidR="002572FD" w:rsidRPr="009D4FE6">
        <w:rPr>
          <w:rFonts w:ascii="Cambria" w:hAnsi="Cambria"/>
          <w:sz w:val="24"/>
          <w:szCs w:val="24"/>
          <w:lang w:eastAsia="en-US"/>
        </w:rPr>
        <w:t xml:space="preserve">50 000,00 </w:t>
      </w:r>
      <w:r w:rsidRPr="009D4FE6">
        <w:rPr>
          <w:rFonts w:ascii="Cambria" w:eastAsia="Calibri" w:hAnsi="Cambria"/>
          <w:sz w:val="24"/>
          <w:szCs w:val="24"/>
          <w:lang w:eastAsia="en-US"/>
        </w:rPr>
        <w:t xml:space="preserve">zł. </w:t>
      </w:r>
    </w:p>
    <w:p w14:paraId="407A55B9" w14:textId="5E1AB9B0"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nieterminowej zapłaty wynagrodzenia należnego podwykonawcom lub dalszym podwykonawcom – w wysokości </w:t>
      </w:r>
      <w:r w:rsidR="00DF77CA" w:rsidRPr="009D4FE6">
        <w:rPr>
          <w:rFonts w:ascii="Cambria" w:hAnsi="Cambria"/>
          <w:sz w:val="24"/>
          <w:szCs w:val="24"/>
          <w:lang w:eastAsia="en-US"/>
        </w:rPr>
        <w:t xml:space="preserve">0,1 </w:t>
      </w:r>
      <w:r w:rsidR="00F47806" w:rsidRPr="009D4FE6">
        <w:rPr>
          <w:rFonts w:ascii="Cambria" w:eastAsia="Calibri" w:hAnsi="Cambria"/>
          <w:sz w:val="24"/>
          <w:szCs w:val="24"/>
          <w:lang w:eastAsia="en-US"/>
        </w:rPr>
        <w:t>%</w:t>
      </w:r>
      <w:r w:rsidRPr="009D4FE6">
        <w:rPr>
          <w:rFonts w:ascii="Cambria" w:eastAsia="Calibri" w:hAnsi="Cambria"/>
          <w:sz w:val="24"/>
          <w:szCs w:val="24"/>
          <w:lang w:eastAsia="en-US"/>
        </w:rPr>
        <w:t xml:space="preserve"> </w:t>
      </w:r>
      <w:r w:rsidR="00F47806" w:rsidRPr="009D4FE6">
        <w:rPr>
          <w:rFonts w:ascii="Cambria" w:eastAsia="Calibri" w:hAnsi="Cambria"/>
          <w:sz w:val="24"/>
          <w:szCs w:val="24"/>
          <w:lang w:eastAsia="en-US"/>
        </w:rPr>
        <w:t>kwoty, z której zapłatą w zwłoce pozostaje Wykonawca,</w:t>
      </w:r>
      <w:r w:rsidRPr="009D4FE6">
        <w:rPr>
          <w:rFonts w:ascii="Cambria" w:eastAsia="Calibri" w:hAnsi="Cambria"/>
          <w:sz w:val="24"/>
          <w:szCs w:val="24"/>
          <w:lang w:eastAsia="en-US"/>
        </w:rPr>
        <w:t xml:space="preserve"> za każdy dzień zwłoki;</w:t>
      </w:r>
    </w:p>
    <w:p w14:paraId="30377BEA" w14:textId="47541E9F"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hAnsi="Cambria"/>
          <w:sz w:val="24"/>
          <w:szCs w:val="24"/>
        </w:rPr>
      </w:pPr>
      <w:r w:rsidRPr="009D4FE6">
        <w:rPr>
          <w:rFonts w:ascii="Cambria" w:eastAsia="Calibri" w:hAnsi="Cambria"/>
          <w:sz w:val="24"/>
          <w:szCs w:val="24"/>
          <w:lang w:eastAsia="en-US"/>
        </w:rPr>
        <w:t xml:space="preserve">w każdym przypadku nieprzedłożenia Zamawiającemu do zaakceptowania projektu umowy o podwykonawstwo, której przedmiotem są roboty budowlane, lub projektu jej zmiany – w wysokości </w:t>
      </w:r>
      <w:r w:rsidR="00FB6D81" w:rsidRPr="009D4FE6">
        <w:rPr>
          <w:rFonts w:ascii="Cambria" w:hAnsi="Cambria"/>
          <w:sz w:val="24"/>
          <w:szCs w:val="24"/>
          <w:lang w:eastAsia="en-US"/>
        </w:rPr>
        <w:t>5 0</w:t>
      </w:r>
      <w:r w:rsidR="00DF77CA" w:rsidRPr="009D4FE6">
        <w:rPr>
          <w:rFonts w:ascii="Cambria" w:hAnsi="Cambria"/>
          <w:sz w:val="24"/>
          <w:szCs w:val="24"/>
          <w:lang w:eastAsia="en-US"/>
        </w:rPr>
        <w:t xml:space="preserve">00,00 </w:t>
      </w:r>
      <w:r w:rsidRPr="009D4FE6">
        <w:rPr>
          <w:rFonts w:ascii="Cambria" w:eastAsia="Calibri" w:hAnsi="Cambria"/>
          <w:sz w:val="24"/>
          <w:szCs w:val="24"/>
          <w:lang w:eastAsia="en-US"/>
        </w:rPr>
        <w:t xml:space="preserve">zł za każdy stwierdzony przypadek, </w:t>
      </w:r>
    </w:p>
    <w:p w14:paraId="5B999473" w14:textId="0F4FD716"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nieprzedłożenia w terminie poświadczonej za zgodność z oryginałem kopii umowy o podwykonawst</w:t>
      </w:r>
      <w:r w:rsidR="003B0BC4" w:rsidRPr="009D4FE6">
        <w:rPr>
          <w:rFonts w:ascii="Cambria" w:eastAsia="Calibri" w:hAnsi="Cambria"/>
          <w:sz w:val="24"/>
          <w:szCs w:val="24"/>
          <w:lang w:eastAsia="en-US"/>
        </w:rPr>
        <w:t xml:space="preserve">wo lub jej zmiany – w wysokości </w:t>
      </w:r>
      <w:r w:rsidR="00FB6D81" w:rsidRPr="009D4FE6">
        <w:rPr>
          <w:rFonts w:ascii="Cambria" w:hAnsi="Cambria"/>
          <w:sz w:val="24"/>
          <w:szCs w:val="24"/>
          <w:lang w:eastAsia="en-US"/>
        </w:rPr>
        <w:t>5</w:t>
      </w:r>
      <w:r w:rsidR="00DF77CA" w:rsidRPr="009D4FE6">
        <w:rPr>
          <w:rFonts w:ascii="Cambria" w:hAnsi="Cambria"/>
          <w:sz w:val="24"/>
          <w:szCs w:val="24"/>
          <w:lang w:eastAsia="en-US"/>
        </w:rPr>
        <w:t> </w:t>
      </w:r>
      <w:r w:rsidR="00FB6D81" w:rsidRPr="009D4FE6">
        <w:rPr>
          <w:rFonts w:ascii="Cambria" w:hAnsi="Cambria"/>
          <w:sz w:val="24"/>
          <w:szCs w:val="24"/>
          <w:lang w:eastAsia="en-US"/>
        </w:rPr>
        <w:t>0</w:t>
      </w:r>
      <w:r w:rsidR="00DF77CA" w:rsidRPr="009D4FE6">
        <w:rPr>
          <w:rFonts w:ascii="Cambria" w:hAnsi="Cambria"/>
          <w:sz w:val="24"/>
          <w:szCs w:val="24"/>
          <w:lang w:eastAsia="en-US"/>
        </w:rPr>
        <w:t xml:space="preserve">00,00 </w:t>
      </w:r>
      <w:r w:rsidRPr="009D4FE6">
        <w:rPr>
          <w:rFonts w:ascii="Cambria" w:eastAsia="Calibri" w:hAnsi="Cambria"/>
          <w:sz w:val="24"/>
          <w:szCs w:val="24"/>
          <w:lang w:eastAsia="en-US"/>
        </w:rPr>
        <w:t>zł za każdy stwierdzony przypadek,</w:t>
      </w:r>
    </w:p>
    <w:p w14:paraId="2DE0F4D1" w14:textId="14C11AE9"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zmiany umowy o podwykonawstwo w zakresie terminu zapłaty – w wysokości </w:t>
      </w:r>
      <w:r w:rsidR="00FB6D81" w:rsidRPr="009D4FE6">
        <w:rPr>
          <w:rFonts w:ascii="Cambria" w:hAnsi="Cambria"/>
          <w:sz w:val="24"/>
          <w:szCs w:val="24"/>
          <w:lang w:eastAsia="en-US"/>
        </w:rPr>
        <w:t>1 000,00</w:t>
      </w:r>
      <w:r w:rsidR="00A65156" w:rsidRPr="009D4FE6">
        <w:rPr>
          <w:rFonts w:ascii="Cambria" w:hAnsi="Cambria"/>
          <w:sz w:val="24"/>
          <w:szCs w:val="24"/>
          <w:lang w:eastAsia="en-US"/>
        </w:rPr>
        <w:t xml:space="preserve"> </w:t>
      </w:r>
      <w:r w:rsidRPr="009D4FE6">
        <w:rPr>
          <w:rFonts w:ascii="Cambria" w:eastAsia="Calibri" w:hAnsi="Cambria"/>
          <w:sz w:val="24"/>
          <w:szCs w:val="24"/>
          <w:lang w:eastAsia="en-US"/>
        </w:rPr>
        <w:t>zł za każdy dzień zwłoki od upływu terminu, o którym mowa w § 8 ust. 7 umowy,</w:t>
      </w:r>
    </w:p>
    <w:p w14:paraId="2A1CC520" w14:textId="0AD35E71"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każdym przypadku niedopełnienia obowiązku,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1 umowy – w wysokości </w:t>
      </w:r>
      <w:r w:rsidR="00FB6D81" w:rsidRPr="009D4FE6">
        <w:rPr>
          <w:rFonts w:ascii="Cambria" w:hAnsi="Cambria"/>
          <w:sz w:val="24"/>
          <w:szCs w:val="24"/>
          <w:lang w:eastAsia="en-US"/>
        </w:rPr>
        <w:t xml:space="preserve">1 000,00 </w:t>
      </w:r>
      <w:r w:rsidRPr="009D4FE6">
        <w:rPr>
          <w:rFonts w:ascii="Cambria" w:eastAsia="Calibri" w:hAnsi="Cambria"/>
          <w:sz w:val="24"/>
          <w:szCs w:val="24"/>
          <w:lang w:eastAsia="en-US"/>
        </w:rPr>
        <w:t>zł za każdy dzień roboczy, w którym osoba niezatrudniona przez Wykonawcę lub podwykonawcę na podstawie umowy o pracę wykonywała czynności wymienione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1 umowy,</w:t>
      </w:r>
    </w:p>
    <w:p w14:paraId="2CC3363E" w14:textId="0B14C028"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 zwłokę w dostarczeniu oświadczenia,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2</w:t>
      </w:r>
      <w:r w:rsidR="004240BF" w:rsidRPr="009D4FE6">
        <w:rPr>
          <w:rFonts w:ascii="Cambria" w:eastAsia="Calibri" w:hAnsi="Cambria"/>
          <w:sz w:val="24"/>
          <w:szCs w:val="24"/>
          <w:lang w:eastAsia="en-US"/>
        </w:rPr>
        <w:t xml:space="preserve"> lub 5</w:t>
      </w:r>
      <w:r w:rsidRPr="009D4FE6">
        <w:rPr>
          <w:rFonts w:ascii="Cambria" w:eastAsia="Calibri" w:hAnsi="Cambria"/>
          <w:sz w:val="24"/>
          <w:szCs w:val="24"/>
          <w:lang w:eastAsia="en-US"/>
        </w:rPr>
        <w:t xml:space="preserve"> umowy w wysokości </w:t>
      </w:r>
      <w:r w:rsidR="00FB6D81" w:rsidRPr="009D4FE6">
        <w:rPr>
          <w:rFonts w:ascii="Cambria" w:hAnsi="Cambria"/>
          <w:sz w:val="24"/>
          <w:szCs w:val="24"/>
          <w:lang w:eastAsia="en-US"/>
        </w:rPr>
        <w:t xml:space="preserve">500,00 </w:t>
      </w:r>
      <w:r w:rsidRPr="009D4FE6">
        <w:rPr>
          <w:rFonts w:ascii="Cambria" w:eastAsia="Calibri" w:hAnsi="Cambria"/>
          <w:sz w:val="24"/>
          <w:szCs w:val="24"/>
          <w:lang w:eastAsia="en-US"/>
        </w:rPr>
        <w:t xml:space="preserve">zł za każdy dzień zwłoki liczonej </w:t>
      </w:r>
      <w:r w:rsidR="00F47806" w:rsidRPr="009D4FE6">
        <w:rPr>
          <w:rFonts w:ascii="Cambria" w:eastAsia="Calibri" w:hAnsi="Cambria"/>
          <w:sz w:val="24"/>
          <w:szCs w:val="24"/>
          <w:lang w:eastAsia="en-US"/>
        </w:rPr>
        <w:t xml:space="preserve">odpowiednio </w:t>
      </w:r>
      <w:r w:rsidR="00F47806" w:rsidRPr="009D4FE6">
        <w:rPr>
          <w:rFonts w:ascii="Cambria" w:eastAsia="Calibri" w:hAnsi="Cambria"/>
          <w:sz w:val="24"/>
          <w:szCs w:val="24"/>
          <w:lang w:eastAsia="en-US"/>
        </w:rPr>
        <w:br/>
      </w:r>
      <w:r w:rsidRPr="009D4FE6">
        <w:rPr>
          <w:rFonts w:ascii="Cambria" w:eastAsia="Calibri" w:hAnsi="Cambria"/>
          <w:sz w:val="24"/>
          <w:szCs w:val="24"/>
          <w:lang w:eastAsia="en-US"/>
        </w:rPr>
        <w:t>od terminu, o którym mowa w § 1</w:t>
      </w:r>
      <w:r w:rsidR="00F47806"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2 </w:t>
      </w:r>
      <w:r w:rsidR="00F47806" w:rsidRPr="009D4FE6">
        <w:rPr>
          <w:rFonts w:ascii="Cambria" w:eastAsia="Calibri" w:hAnsi="Cambria"/>
          <w:sz w:val="24"/>
          <w:szCs w:val="24"/>
          <w:lang w:eastAsia="en-US"/>
        </w:rPr>
        <w:t xml:space="preserve">lub </w:t>
      </w:r>
      <w:r w:rsidR="004240BF" w:rsidRPr="009D4FE6">
        <w:rPr>
          <w:rFonts w:ascii="Cambria" w:eastAsia="Calibri" w:hAnsi="Cambria"/>
          <w:sz w:val="24"/>
          <w:szCs w:val="24"/>
          <w:lang w:eastAsia="en-US"/>
        </w:rPr>
        <w:t>5</w:t>
      </w:r>
      <w:r w:rsidR="00F47806" w:rsidRPr="009D4FE6">
        <w:rPr>
          <w:rFonts w:ascii="Cambria" w:eastAsia="Calibri" w:hAnsi="Cambria"/>
          <w:sz w:val="24"/>
          <w:szCs w:val="24"/>
          <w:lang w:eastAsia="en-US"/>
        </w:rPr>
        <w:t xml:space="preserve"> </w:t>
      </w:r>
      <w:r w:rsidRPr="009D4FE6">
        <w:rPr>
          <w:rFonts w:ascii="Cambria" w:eastAsia="Calibri" w:hAnsi="Cambria"/>
          <w:sz w:val="24"/>
          <w:szCs w:val="24"/>
          <w:lang w:eastAsia="en-US"/>
        </w:rPr>
        <w:t>umowy,</w:t>
      </w:r>
    </w:p>
    <w:p w14:paraId="5804A54A" w14:textId="3B6475D2"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 zwłokę w poinformowaniu Zamawiającego o zmianie, o której mowa </w:t>
      </w:r>
      <w:r w:rsidRPr="009D4FE6">
        <w:rPr>
          <w:rFonts w:ascii="Cambria" w:eastAsia="Calibri" w:hAnsi="Cambria"/>
          <w:sz w:val="24"/>
          <w:szCs w:val="24"/>
          <w:lang w:eastAsia="en-US"/>
        </w:rPr>
        <w:br/>
        <w:t>w § 1</w:t>
      </w:r>
      <w:r w:rsidR="004240BF"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3 umowy – w wysokości po </w:t>
      </w:r>
      <w:r w:rsidR="00FB6D81" w:rsidRPr="009D4FE6">
        <w:rPr>
          <w:rFonts w:ascii="Cambria" w:hAnsi="Cambria"/>
          <w:sz w:val="24"/>
          <w:szCs w:val="24"/>
          <w:lang w:eastAsia="en-US"/>
        </w:rPr>
        <w:t xml:space="preserve">500,00 </w:t>
      </w:r>
      <w:r w:rsidRPr="009D4FE6">
        <w:rPr>
          <w:rFonts w:ascii="Cambria" w:eastAsia="Calibri" w:hAnsi="Cambria"/>
          <w:sz w:val="24"/>
          <w:szCs w:val="24"/>
          <w:lang w:eastAsia="en-US"/>
        </w:rPr>
        <w:t>zł za każdy dzień zwłoki liczonej od terminu, o którym mowa w § 1</w:t>
      </w:r>
      <w:r w:rsidR="00976C0E" w:rsidRPr="009D4FE6">
        <w:rPr>
          <w:rFonts w:ascii="Cambria" w:eastAsia="Calibri" w:hAnsi="Cambria"/>
          <w:sz w:val="24"/>
          <w:szCs w:val="24"/>
          <w:lang w:eastAsia="en-US"/>
        </w:rPr>
        <w:t>3</w:t>
      </w:r>
      <w:r w:rsidRPr="009D4FE6">
        <w:rPr>
          <w:rFonts w:ascii="Cambria" w:eastAsia="Calibri" w:hAnsi="Cambria"/>
          <w:sz w:val="24"/>
          <w:szCs w:val="24"/>
          <w:lang w:eastAsia="en-US"/>
        </w:rPr>
        <w:t xml:space="preserve"> ust. 3 umowy,</w:t>
      </w:r>
    </w:p>
    <w:p w14:paraId="4545EDA3" w14:textId="24C3B43B" w:rsidR="00A671E3" w:rsidRPr="009D4FE6" w:rsidRDefault="00A671E3" w:rsidP="00E80F8B">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bookmarkStart w:id="9" w:name="_Hlk94098411"/>
      <w:bookmarkStart w:id="10" w:name="_Hlk63067282"/>
      <w:r w:rsidRPr="009D4FE6">
        <w:rPr>
          <w:rFonts w:ascii="Cambria" w:eastAsia="Calibri" w:hAnsi="Cambria"/>
          <w:sz w:val="24"/>
          <w:szCs w:val="24"/>
          <w:lang w:eastAsia="en-US"/>
        </w:rPr>
        <w:t xml:space="preserve">za zwłokę w dostarczeniu Zamawiającemu do akceptacji harmonogramu rzeczowo–finansowego – w wysokości </w:t>
      </w:r>
      <w:r w:rsidR="00FB6D81" w:rsidRPr="009D4FE6">
        <w:rPr>
          <w:rFonts w:ascii="Cambria" w:hAnsi="Cambria"/>
          <w:sz w:val="24"/>
          <w:szCs w:val="24"/>
          <w:lang w:eastAsia="en-US"/>
        </w:rPr>
        <w:t xml:space="preserve">0,1 </w:t>
      </w:r>
      <w:r w:rsidRPr="009D4FE6">
        <w:rPr>
          <w:rFonts w:ascii="Cambria" w:eastAsia="Calibri" w:hAnsi="Cambria"/>
          <w:sz w:val="24"/>
          <w:szCs w:val="24"/>
          <w:lang w:eastAsia="en-US"/>
        </w:rPr>
        <w:t>% wynagrodzenia brutto o którym mowa § 3 ust. 1 umowy za każdy dzień zwłoki liczonej od upływu terminu, o którym mowa w § 2 ust. 5 lub 7 umowy</w:t>
      </w:r>
      <w:bookmarkEnd w:id="9"/>
      <w:r w:rsidRPr="009D4FE6">
        <w:rPr>
          <w:rFonts w:ascii="Cambria" w:eastAsia="Calibri" w:hAnsi="Cambria"/>
          <w:sz w:val="24"/>
          <w:szCs w:val="24"/>
          <w:lang w:eastAsia="en-US"/>
        </w:rPr>
        <w:t>.</w:t>
      </w:r>
    </w:p>
    <w:p w14:paraId="26BA5351" w14:textId="1BD2636A" w:rsidR="006906D0" w:rsidRPr="009D4FE6"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zmiany umowy o podwykonawstwo zawartej na okres przekraczający 12 miesięcy, której przedmiotem są roboty budowlane lub usługi, zgodnie z § 8 ust. 20 umowy – w wysokości </w:t>
      </w:r>
      <w:r w:rsidR="00FB6D81" w:rsidRPr="009D4FE6">
        <w:rPr>
          <w:rFonts w:ascii="Cambria" w:hAnsi="Cambria"/>
          <w:sz w:val="24"/>
          <w:szCs w:val="24"/>
          <w:lang w:eastAsia="en-US"/>
        </w:rPr>
        <w:t>2 500,00</w:t>
      </w:r>
      <w:r w:rsidRPr="009D4FE6">
        <w:rPr>
          <w:rFonts w:ascii="Cambria" w:eastAsia="Calibri" w:hAnsi="Cambria"/>
          <w:sz w:val="24"/>
          <w:szCs w:val="24"/>
          <w:lang w:eastAsia="en-US"/>
        </w:rPr>
        <w:t xml:space="preserve">  zł za każdy przypadek;</w:t>
      </w:r>
    </w:p>
    <w:p w14:paraId="551B20BE" w14:textId="3B248F48" w:rsidR="006906D0" w:rsidRPr="009D4FE6" w:rsidRDefault="006906D0" w:rsidP="006906D0">
      <w:pPr>
        <w:widowControl/>
        <w:numPr>
          <w:ilvl w:val="0"/>
          <w:numId w:val="29"/>
        </w:numPr>
        <w:suppressAutoHyphens w:val="0"/>
        <w:autoSpaceDE w:val="0"/>
        <w:autoSpaceDN w:val="0"/>
        <w:spacing w:after="0"/>
        <w:ind w:left="1134"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każdym przypadku braku zapłaty lub nieterminowej zapłaty wynagrodzenia należnego podwykonawcom z tytułu zmiany wysokości wynagrodzenia, o której mowa w § 8 ust. 20 umowy – w wysokości </w:t>
      </w:r>
      <w:r w:rsidR="00FB6D81" w:rsidRPr="009D4FE6">
        <w:rPr>
          <w:rFonts w:ascii="Cambria" w:hAnsi="Cambria"/>
          <w:sz w:val="24"/>
          <w:szCs w:val="24"/>
          <w:lang w:eastAsia="en-US"/>
        </w:rPr>
        <w:t>300,00</w:t>
      </w:r>
      <w:r w:rsidRPr="009D4FE6">
        <w:rPr>
          <w:rFonts w:ascii="Cambria" w:eastAsia="Calibri" w:hAnsi="Cambria"/>
          <w:sz w:val="24"/>
          <w:szCs w:val="24"/>
          <w:lang w:eastAsia="en-US"/>
        </w:rPr>
        <w:t xml:space="preserve">  zł za każdy dzień zwłoki od upływu terminu, w którym zapłata powinna najpóźniej zostać dokonana,</w:t>
      </w:r>
    </w:p>
    <w:bookmarkEnd w:id="10"/>
    <w:p w14:paraId="0CC3FC75"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Strony zastrzegają sobie prawo do </w:t>
      </w:r>
      <w:r w:rsidR="00B474E2" w:rsidRPr="009D4FE6">
        <w:rPr>
          <w:rFonts w:ascii="Cambria" w:eastAsia="Calibri" w:hAnsi="Cambria"/>
          <w:sz w:val="24"/>
          <w:szCs w:val="24"/>
          <w:lang w:eastAsia="en-US"/>
        </w:rPr>
        <w:t xml:space="preserve">dochodzenia </w:t>
      </w:r>
      <w:r w:rsidRPr="009D4FE6">
        <w:rPr>
          <w:rFonts w:ascii="Cambria" w:eastAsia="Calibri" w:hAnsi="Cambria"/>
          <w:sz w:val="24"/>
          <w:szCs w:val="24"/>
          <w:lang w:eastAsia="en-US"/>
        </w:rPr>
        <w:t>odszkodowania uzupełniającego do wysokości rzeczywiście poniesionej szkody.</w:t>
      </w:r>
    </w:p>
    <w:p w14:paraId="55B8C967" w14:textId="77777777"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bookmarkStart w:id="11" w:name="_Hlk94098438"/>
      <w:r w:rsidRPr="009D4FE6">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sidRPr="009D4FE6">
        <w:rPr>
          <w:rFonts w:ascii="Cambria" w:hAnsi="Cambria"/>
          <w:sz w:val="24"/>
          <w:szCs w:val="24"/>
        </w:rPr>
        <w:t>7</w:t>
      </w:r>
      <w:r w:rsidRPr="009D4FE6">
        <w:rPr>
          <w:rFonts w:ascii="Cambria" w:hAnsi="Cambria"/>
          <w:sz w:val="24"/>
          <w:szCs w:val="24"/>
        </w:rPr>
        <w:t xml:space="preserve">, po uprzednim powiadomieniu Wykonawcy o </w:t>
      </w:r>
      <w:r w:rsidRPr="009D4FE6">
        <w:rPr>
          <w:rFonts w:ascii="Cambria" w:hAnsi="Cambria"/>
          <w:sz w:val="24"/>
          <w:szCs w:val="24"/>
        </w:rPr>
        <w:lastRenderedPageBreak/>
        <w:t>podstawie i wysokości naliczonej kary umownej i wyznaczeniu mu 5 dniowego terminu zapłaty tej kary.</w:t>
      </w:r>
    </w:p>
    <w:p w14:paraId="2D135766" w14:textId="0FB06F70" w:rsidR="00A671E3" w:rsidRPr="009D4FE6" w:rsidRDefault="00A671E3" w:rsidP="00E80F8B">
      <w:pPr>
        <w:widowControl/>
        <w:numPr>
          <w:ilvl w:val="0"/>
          <w:numId w:val="2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Strony zastrzegają możliwość kumulatywnego naliczania kar umownych z różnych tytułów. Łączna maksymalna wysokość kar umownych, któr</w:t>
      </w:r>
      <w:r w:rsidR="00B474E2" w:rsidRPr="009D4FE6">
        <w:rPr>
          <w:rFonts w:ascii="Cambria" w:hAnsi="Cambria"/>
          <w:sz w:val="24"/>
          <w:szCs w:val="24"/>
        </w:rPr>
        <w:t>e</w:t>
      </w:r>
      <w:r w:rsidRPr="009D4FE6">
        <w:rPr>
          <w:rFonts w:ascii="Cambria" w:hAnsi="Cambria"/>
          <w:sz w:val="24"/>
          <w:szCs w:val="24"/>
        </w:rPr>
        <w:t xml:space="preserve"> mo</w:t>
      </w:r>
      <w:r w:rsidR="00B474E2" w:rsidRPr="009D4FE6">
        <w:rPr>
          <w:rFonts w:ascii="Cambria" w:hAnsi="Cambria"/>
          <w:sz w:val="24"/>
          <w:szCs w:val="24"/>
        </w:rPr>
        <w:t>że</w:t>
      </w:r>
      <w:r w:rsidRPr="009D4FE6">
        <w:rPr>
          <w:rFonts w:ascii="Cambria" w:hAnsi="Cambria"/>
          <w:sz w:val="24"/>
          <w:szCs w:val="24"/>
        </w:rPr>
        <w:t xml:space="preserve"> </w:t>
      </w:r>
      <w:r w:rsidR="00B474E2" w:rsidRPr="009D4FE6">
        <w:rPr>
          <w:rFonts w:ascii="Cambria" w:hAnsi="Cambria"/>
          <w:sz w:val="24"/>
          <w:szCs w:val="24"/>
        </w:rPr>
        <w:t xml:space="preserve">naliczyć każda ze stron </w:t>
      </w:r>
      <w:r w:rsidRPr="009D4FE6">
        <w:rPr>
          <w:rFonts w:ascii="Cambria" w:hAnsi="Cambria"/>
          <w:sz w:val="24"/>
          <w:szCs w:val="24"/>
        </w:rPr>
        <w:t xml:space="preserve">wynosi </w:t>
      </w:r>
      <w:r w:rsidR="00FB6D81" w:rsidRPr="009D4FE6">
        <w:rPr>
          <w:rFonts w:ascii="Cambria" w:hAnsi="Cambria"/>
          <w:sz w:val="24"/>
          <w:szCs w:val="24"/>
          <w:lang w:eastAsia="en-US"/>
        </w:rPr>
        <w:t>30</w:t>
      </w:r>
      <w:r w:rsidR="009C0DFA" w:rsidRPr="009D4FE6">
        <w:rPr>
          <w:rFonts w:ascii="Cambria" w:eastAsia="Calibri" w:hAnsi="Cambria"/>
          <w:sz w:val="24"/>
          <w:szCs w:val="24"/>
          <w:lang w:eastAsia="en-US"/>
        </w:rPr>
        <w:t xml:space="preserve"> </w:t>
      </w:r>
      <w:r w:rsidRPr="009D4FE6">
        <w:rPr>
          <w:rFonts w:ascii="Cambria" w:hAnsi="Cambria"/>
          <w:sz w:val="24"/>
          <w:szCs w:val="24"/>
        </w:rPr>
        <w:t xml:space="preserve">% wynagrodzenia brutto, o którym mowa </w:t>
      </w:r>
      <w:r w:rsidRPr="009D4FE6">
        <w:rPr>
          <w:rFonts w:ascii="Cambria" w:hAnsi="Cambria"/>
          <w:sz w:val="24"/>
          <w:szCs w:val="24"/>
        </w:rPr>
        <w:br/>
        <w:t>w § 3 ust. 1 umowy.</w:t>
      </w:r>
    </w:p>
    <w:bookmarkEnd w:id="11"/>
    <w:p w14:paraId="5A0CBBDF" w14:textId="77777777" w:rsidR="007422FA" w:rsidRPr="009D4FE6"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35902F5B"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bookmarkStart w:id="12" w:name="_Hlk94098475"/>
      <w:r w:rsidRPr="009D4FE6">
        <w:rPr>
          <w:rFonts w:ascii="Cambria" w:eastAsia="Calibri" w:hAnsi="Cambria"/>
          <w:b/>
          <w:bCs/>
          <w:sz w:val="24"/>
          <w:szCs w:val="24"/>
          <w:lang w:eastAsia="en-US"/>
        </w:rPr>
        <w:t>§ 15</w:t>
      </w:r>
    </w:p>
    <w:p w14:paraId="77758BA0"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Kary umowne z tytułu odstąpienia</w:t>
      </w:r>
    </w:p>
    <w:p w14:paraId="737A6398" w14:textId="77777777" w:rsidR="007F30B7" w:rsidRPr="009D4FE6" w:rsidRDefault="007F30B7" w:rsidP="00E80F8B">
      <w:pPr>
        <w:widowControl/>
        <w:numPr>
          <w:ilvl w:val="0"/>
          <w:numId w:val="30"/>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9D4FE6">
        <w:rPr>
          <w:rFonts w:ascii="Cambria" w:eastAsia="Calibri" w:hAnsi="Cambria"/>
          <w:sz w:val="24"/>
          <w:szCs w:val="24"/>
          <w:lang w:eastAsia="en-US"/>
        </w:rPr>
        <w:t>Wykonawca zobowiązany jest do zapłaty Zamawiającemu kar umownych z tytułu odstąpienia od umowy w następujących przypadkach i wysokościach:</w:t>
      </w:r>
    </w:p>
    <w:p w14:paraId="394BC2C5" w14:textId="3A85C61A" w:rsidR="007F30B7" w:rsidRPr="009D4FE6" w:rsidRDefault="007F30B7" w:rsidP="00E80F8B">
      <w:pPr>
        <w:widowControl/>
        <w:numPr>
          <w:ilvl w:val="0"/>
          <w:numId w:val="31"/>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 tytułu odstąpienia przez Zamawiającego od umowy z przyczyn zależnych </w:t>
      </w:r>
      <w:r w:rsidRPr="009D4FE6">
        <w:rPr>
          <w:rFonts w:ascii="Cambria" w:eastAsia="Calibri" w:hAnsi="Cambria"/>
          <w:sz w:val="24"/>
          <w:szCs w:val="24"/>
          <w:lang w:eastAsia="en-US"/>
        </w:rPr>
        <w:br/>
        <w:t xml:space="preserve">od Wykonawcy, o których mowa w § 16 ust. 1 umowy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 łącznego wynagrodzenia umownego brutto, o którym mowa w § 3 ust. 1 umowy,</w:t>
      </w:r>
    </w:p>
    <w:p w14:paraId="2A7BBF7B" w14:textId="5BC0A692" w:rsidR="007F30B7" w:rsidRPr="009D4FE6" w:rsidRDefault="007F30B7" w:rsidP="00E80F8B">
      <w:pPr>
        <w:widowControl/>
        <w:numPr>
          <w:ilvl w:val="0"/>
          <w:numId w:val="31"/>
        </w:numPr>
        <w:suppressAutoHyphens w:val="0"/>
        <w:autoSpaceDE w:val="0"/>
        <w:autoSpaceDN w:val="0"/>
        <w:spacing w:after="0"/>
        <w:ind w:left="709" w:hanging="284"/>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 tytułu odstąpienia przez Wykonawcę od umowy z przyczyn niezależnych </w:t>
      </w:r>
      <w:r w:rsidRPr="009D4FE6">
        <w:rPr>
          <w:rFonts w:ascii="Cambria" w:eastAsia="Calibri" w:hAnsi="Cambria"/>
          <w:sz w:val="24"/>
          <w:szCs w:val="24"/>
          <w:lang w:eastAsia="en-US"/>
        </w:rPr>
        <w:br/>
        <w:t xml:space="preserve">od Zamawiającego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 łącznego wynagrodzenia umownego brutto, o którym mowa w § 3 ust. 1 umowy.</w:t>
      </w:r>
    </w:p>
    <w:p w14:paraId="686DA933" w14:textId="3FC2142F" w:rsidR="007F30B7" w:rsidRPr="009D4FE6" w:rsidRDefault="007F30B7" w:rsidP="00E80F8B">
      <w:pPr>
        <w:widowControl/>
        <w:numPr>
          <w:ilvl w:val="0"/>
          <w:numId w:val="3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FB6D81" w:rsidRPr="009D4FE6">
        <w:rPr>
          <w:rFonts w:ascii="Cambria" w:hAnsi="Cambria"/>
          <w:sz w:val="24"/>
          <w:szCs w:val="24"/>
          <w:lang w:eastAsia="en-US"/>
        </w:rPr>
        <w:t>20</w:t>
      </w:r>
      <w:r w:rsidRPr="009D4FE6">
        <w:rPr>
          <w:rFonts w:ascii="Cambria" w:eastAsia="Calibri" w:hAnsi="Cambria"/>
          <w:sz w:val="24"/>
          <w:szCs w:val="24"/>
          <w:lang w:eastAsia="en-US"/>
        </w:rPr>
        <w:t xml:space="preserve"> </w:t>
      </w:r>
      <w:r w:rsidRPr="009D4FE6">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9D4FE6">
        <w:rPr>
          <w:rFonts w:ascii="Cambria" w:hAnsi="Cambria"/>
          <w:sz w:val="24"/>
          <w:szCs w:val="24"/>
        </w:rPr>
        <w:t>Pzp</w:t>
      </w:r>
      <w:proofErr w:type="spellEnd"/>
      <w:r w:rsidRPr="009D4FE6">
        <w:rPr>
          <w:rFonts w:ascii="Cambria" w:hAnsi="Cambria"/>
          <w:sz w:val="24"/>
          <w:szCs w:val="24"/>
        </w:rPr>
        <w:t>.</w:t>
      </w:r>
    </w:p>
    <w:p w14:paraId="5200E95C"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0805547A" w14:textId="77777777" w:rsidR="007F30B7" w:rsidRPr="009D4FE6" w:rsidRDefault="007F30B7" w:rsidP="007F30B7">
      <w:pPr>
        <w:widowControl/>
        <w:suppressAutoHyphens w:val="0"/>
        <w:autoSpaceDE w:val="0"/>
        <w:autoSpaceDN w:val="0"/>
        <w:spacing w:after="0"/>
        <w:jc w:val="center"/>
        <w:textAlignment w:val="auto"/>
        <w:rPr>
          <w:rFonts w:ascii="Cambria" w:hAnsi="Cambria"/>
          <w:b/>
          <w:bCs/>
          <w:sz w:val="24"/>
          <w:szCs w:val="24"/>
        </w:rPr>
      </w:pPr>
      <w:r w:rsidRPr="009D4FE6">
        <w:rPr>
          <w:rFonts w:ascii="Cambria" w:eastAsia="Calibri" w:hAnsi="Cambria"/>
          <w:b/>
          <w:bCs/>
          <w:sz w:val="24"/>
          <w:szCs w:val="24"/>
          <w:lang w:eastAsia="en-US"/>
        </w:rPr>
        <w:t>§ 16</w:t>
      </w:r>
    </w:p>
    <w:p w14:paraId="4F868EEE"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Odstąpienie od umowy</w:t>
      </w:r>
    </w:p>
    <w:p w14:paraId="78262CA7"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Zamawiający zastrzega sobie prawo do odstąpienia od umowy, jeżeli:</w:t>
      </w:r>
    </w:p>
    <w:p w14:paraId="6B8C0DF5"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realizuje roboty budowlane, stanowiące przedmiot zamówienia, w sposób niezgodny z dokumentacją projektową, STWIORB, wskazaniami Zamawiającego, wskazaniami inspektora nadzoru inwestorskiego lub postanowieniami umowy pomimo dwukrotnego wezwania wykonawcy do zaniechania naruszeń i bezskutecznego upływu terminu wskazanego w tych wezwaniach</w:t>
      </w:r>
    </w:p>
    <w:p w14:paraId="7700639D"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nie rozpoczął robót budowlanych bez uzasadnionej przyczyny w okresie 10 dni od dnia przekazania mu placu budowy i nie podjął ich w terminie wyznaczonym przez zamawiającego,</w:t>
      </w:r>
    </w:p>
    <w:p w14:paraId="64FA88BA"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gdy zwłoka w wykonaniu przedmiotu zamówienia przekroczy 30 dni, </w:t>
      </w:r>
    </w:p>
    <w:p w14:paraId="7A5C29CC"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bez zgody zamawiającego przerwał realizację robót i przerwa trwa dłużej niż 10 dni,</w:t>
      </w:r>
    </w:p>
    <w:p w14:paraId="3CBC7C55"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gdy Wykonawca nie przekazał Zamawiającemu, w wyznaczonym terminie, dowodów ubezpieczenia, o którym mowa w § 11 lub nie zapewnił jego ciągłości w okresach wynikających z umowy,</w:t>
      </w:r>
    </w:p>
    <w:p w14:paraId="25FAA139"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lastRenderedPageBreak/>
        <w:t>wystąpiła konieczność co najmniej trzykrotnego dokonania przez Zamawiającego bezpośredniej zapłaty podwykonawcy lub dalszemu podwykonawcy,</w:t>
      </w:r>
    </w:p>
    <w:p w14:paraId="1B07C11B"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przypadku wystąpienia okoliczności, o których mowa w art. 635 kodeksu cywilnego,</w:t>
      </w:r>
    </w:p>
    <w:p w14:paraId="1387E188"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przypadku co najmniej dwukrotnego uchybienia obowiązkowi określonemu </w:t>
      </w:r>
      <w:r w:rsidRPr="009D4FE6">
        <w:rPr>
          <w:rFonts w:ascii="Cambria" w:eastAsia="Calibri" w:hAnsi="Cambria"/>
          <w:sz w:val="24"/>
          <w:szCs w:val="24"/>
          <w:lang w:eastAsia="en-US"/>
        </w:rPr>
        <w:br/>
        <w:t>w § 13 ust. 1,</w:t>
      </w:r>
    </w:p>
    <w:p w14:paraId="5EE3E523" w14:textId="77777777" w:rsidR="007F30B7" w:rsidRPr="009D4FE6" w:rsidRDefault="007F30B7" w:rsidP="00E80F8B">
      <w:pPr>
        <w:widowControl/>
        <w:numPr>
          <w:ilvl w:val="0"/>
          <w:numId w:val="33"/>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przypadku co najmniej dwukrotnego niezłożenia oświadczeń, o których mowa w § 13 ust. 2 lub 5, pomimo powtórnego wezwania. </w:t>
      </w:r>
    </w:p>
    <w:p w14:paraId="67DA5B89"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3EF67F38"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Odstąpienie od umowy powinno nastąpić w formie pisemnej lub formie elektronicznej pod rygorem nieważności takiego odstąpienia i powinno zawierać uzasadnienie.</w:t>
      </w:r>
    </w:p>
    <w:p w14:paraId="117B6921"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 wypadku odstąpienia od umowy, Wykonawcę oraz Zamawiającego obciążają następujące obowiązki szczegółowe:</w:t>
      </w:r>
    </w:p>
    <w:p w14:paraId="467CCC0A"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 terminie </w:t>
      </w:r>
      <w:r w:rsidRPr="009D4FE6">
        <w:rPr>
          <w:rFonts w:ascii="Cambria" w:eastAsia="Calibri" w:hAnsi="Cambria" w:cs="ArialNarrow"/>
          <w:sz w:val="24"/>
          <w:szCs w:val="24"/>
        </w:rPr>
        <w:t xml:space="preserve">wspólnie uzgodnionym przez strony, ale nie dłuższym niż </w:t>
      </w:r>
      <w:r w:rsidRPr="009D4FE6">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3CAC6630"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w:t>
      </w:r>
      <w:r w:rsidRPr="009D4FE6">
        <w:rPr>
          <w:rFonts w:ascii="Cambria" w:eastAsia="Calibri" w:hAnsi="Cambria" w:cs="ArialNarrow"/>
          <w:sz w:val="24"/>
          <w:szCs w:val="24"/>
        </w:rPr>
        <w:t xml:space="preserve">niezwłocznie, a najpóźniej w terminie 3 dni od dnia odstąpienia od umowy, </w:t>
      </w:r>
      <w:r w:rsidRPr="009D4FE6">
        <w:rPr>
          <w:rFonts w:ascii="Cambria" w:eastAsia="Calibri" w:hAnsi="Cambria"/>
          <w:sz w:val="24"/>
          <w:szCs w:val="24"/>
          <w:lang w:eastAsia="en-US"/>
        </w:rPr>
        <w:t>zabezpieczy przerwane roboty w uzgodnieniu z inspektorem nadzoru na koszt tej strony, z której winy nastąpiło odstąpienie od umowy.</w:t>
      </w:r>
    </w:p>
    <w:p w14:paraId="3CD90F03"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cs="ArialNarrow"/>
          <w:sz w:val="24"/>
          <w:szCs w:val="24"/>
        </w:rPr>
        <w:t>Wykonawca w terminie 7 dni od dnia odstąpienia od umowy sporządzi wykaz materiałów według stanu na dzień odstąpienia od umowy, które nie mogą być wykorzystane przez Wykonawcę do realizacji innych robót nieobjętych umową,</w:t>
      </w:r>
    </w:p>
    <w:p w14:paraId="6E21BC2E"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w:t>
      </w:r>
      <w:r w:rsidRPr="009D4FE6">
        <w:rPr>
          <w:rFonts w:ascii="Cambria" w:eastAsia="Calibri" w:hAnsi="Cambria" w:cs="ArialNarrow"/>
          <w:sz w:val="24"/>
          <w:szCs w:val="24"/>
        </w:rPr>
        <w:t xml:space="preserve">niezwłocznie, a najpóźniej w terminie 7 dni roboczych od daty odstąpienia od umowy, </w:t>
      </w:r>
      <w:r w:rsidRPr="009D4FE6">
        <w:rPr>
          <w:rFonts w:ascii="Cambria" w:eastAsia="Calibri" w:hAnsi="Cambria"/>
          <w:sz w:val="24"/>
          <w:szCs w:val="24"/>
          <w:lang w:eastAsia="en-US"/>
        </w:rPr>
        <w:t>zgłosi do odbioru roboty przerwane i roboty zabezpieczające.</w:t>
      </w:r>
    </w:p>
    <w:p w14:paraId="1F3D259A"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07D84636"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F0A411D" w14:textId="77777777" w:rsidR="007F30B7" w:rsidRPr="009D4FE6" w:rsidRDefault="007F30B7" w:rsidP="00E80F8B">
      <w:pPr>
        <w:widowControl/>
        <w:numPr>
          <w:ilvl w:val="0"/>
          <w:numId w:val="41"/>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1770B18E" w14:textId="77777777" w:rsidR="007F30B7" w:rsidRPr="009D4FE6" w:rsidRDefault="007F30B7" w:rsidP="00E80F8B">
      <w:pPr>
        <w:widowControl/>
        <w:numPr>
          <w:ilvl w:val="0"/>
          <w:numId w:val="32"/>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z w:val="24"/>
          <w:szCs w:val="24"/>
        </w:rPr>
        <w:lastRenderedPageBreak/>
        <w:t>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w:t>
      </w:r>
    </w:p>
    <w:p w14:paraId="59585B04" w14:textId="77777777" w:rsidR="007F30B7" w:rsidRPr="009D4FE6" w:rsidRDefault="007F30B7" w:rsidP="00E80F8B">
      <w:pPr>
        <w:widowControl/>
        <w:numPr>
          <w:ilvl w:val="0"/>
          <w:numId w:val="32"/>
        </w:numPr>
        <w:suppressAutoHyphens w:val="0"/>
        <w:autoSpaceDE w:val="0"/>
        <w:autoSpaceDN w:val="0"/>
        <w:spacing w:after="0"/>
        <w:ind w:left="426" w:hanging="426"/>
        <w:textAlignment w:val="auto"/>
        <w:rPr>
          <w:rFonts w:ascii="Cambria" w:eastAsia="Calibri" w:hAnsi="Cambria"/>
          <w:sz w:val="24"/>
          <w:szCs w:val="24"/>
          <w:lang w:eastAsia="en-US"/>
        </w:rPr>
      </w:pPr>
      <w:r w:rsidRPr="009D4FE6">
        <w:rPr>
          <w:rFonts w:ascii="Cambria" w:eastAsia="Calibri" w:hAnsi="Cambria"/>
          <w:sz w:val="24"/>
          <w:szCs w:val="24"/>
          <w:lang w:eastAsia="en-US"/>
        </w:rPr>
        <w:t>W przypadku braku współdziałania ze strony wykonawcy i niewykonywania przez niego obowiązków wynikających z ust. 4 czynności te przeprowadzi lub zorganizuje zamawiający i obciąży ich kosztami wykonawcę.</w:t>
      </w:r>
    </w:p>
    <w:p w14:paraId="2DA89EC4"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sz w:val="24"/>
          <w:szCs w:val="24"/>
          <w:lang w:eastAsia="en-US"/>
        </w:rPr>
      </w:pPr>
    </w:p>
    <w:p w14:paraId="38DF97C6"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17</w:t>
      </w:r>
    </w:p>
    <w:p w14:paraId="74CE6736"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Zabezpieczenie należytego wykonania umowy</w:t>
      </w:r>
    </w:p>
    <w:p w14:paraId="2D5A6C1E"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Wykonawca przed zawarciem umowy wniósł zabezpieczenie należytego wykonania umowy w formie ……………….. w wysokości </w:t>
      </w:r>
      <w:r w:rsidRPr="009D4FE6">
        <w:rPr>
          <w:rFonts w:ascii="Cambria" w:eastAsia="Calibri" w:hAnsi="Cambria"/>
          <w:b/>
          <w:bCs/>
          <w:sz w:val="24"/>
          <w:szCs w:val="24"/>
          <w:lang w:eastAsia="en-US"/>
        </w:rPr>
        <w:t>5 % ceny brutto przedstawionej w ofercie</w:t>
      </w:r>
      <w:r w:rsidRPr="009D4FE6">
        <w:rPr>
          <w:rFonts w:ascii="Cambria" w:eastAsia="Calibri" w:hAnsi="Cambria"/>
          <w:sz w:val="24"/>
          <w:szCs w:val="24"/>
          <w:lang w:eastAsia="en-US"/>
        </w:rPr>
        <w:t>, co stanowi kwotę: ………………… złotych (słownie: ……………………..).</w:t>
      </w:r>
    </w:p>
    <w:p w14:paraId="00F28B27"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 xml:space="preserve">Zabezpieczenie należytego wykonania umowy ma na celu zabezpieczenie </w:t>
      </w:r>
      <w:r w:rsidRPr="009D4FE6">
        <w:rPr>
          <w:rFonts w:ascii="Cambria" w:eastAsia="Calibri" w:hAnsi="Cambria"/>
          <w:sz w:val="24"/>
          <w:szCs w:val="24"/>
          <w:lang w:eastAsia="en-US"/>
        </w:rPr>
        <w:br/>
        <w:t xml:space="preserve">i ewentualne zaspokojenie roszczeń Zamawiającego z tytułu niewykonania lub nienależytego wykonania umowy przez Wykonawcę </w:t>
      </w:r>
      <w:r w:rsidRPr="009D4FE6">
        <w:rPr>
          <w:rFonts w:ascii="Cambria" w:eastAsia="Calibri" w:hAnsi="Cambria" w:cs="ArialNarrow"/>
          <w:sz w:val="24"/>
          <w:szCs w:val="24"/>
        </w:rPr>
        <w:t>oraz roszczeń z tytułu rękojmi za wady fizyczne lub gwarancji powstałych w okresie udzielonej gwarancji od dnia odbioru końcowego</w:t>
      </w:r>
      <w:r w:rsidRPr="009D4FE6">
        <w:rPr>
          <w:rFonts w:ascii="Cambria" w:eastAsia="Calibri" w:hAnsi="Cambria"/>
          <w:sz w:val="24"/>
          <w:szCs w:val="24"/>
          <w:lang w:eastAsia="en-US"/>
        </w:rPr>
        <w:t>.</w:t>
      </w:r>
    </w:p>
    <w:p w14:paraId="73D0F8E2"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Beneficjentem zabezpieczenia należytego wykonania umowy jest Zamawiający.</w:t>
      </w:r>
    </w:p>
    <w:p w14:paraId="32E8EC44"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Koszty zabezpieczenia należytego wykonania umowy ponosi Wykonawca.</w:t>
      </w:r>
    </w:p>
    <w:p w14:paraId="2CBCBCF4"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Wykonawca jest zobowiązany zapewnić, aby zabezpieczenie należytego wykonania umowy zachowało moc wiążącą w okresie wykonywania umowy oraz w okresie rękojmi za wady fizyczne i gwarancji.</w:t>
      </w:r>
    </w:p>
    <w:p w14:paraId="5FA9A4B8"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Kwota w wysokości ………………… złotych (słownie: ……………………..), stanowiąca 70% zabezpieczenia należytego wykonania umowy, zostanie zwrócona w terminie 30 dni od dnia podpisania protokołu odbioru końcowego robót.</w:t>
      </w:r>
    </w:p>
    <w:p w14:paraId="0A211D02"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eastAsia="Calibri" w:hAnsi="Cambria" w:cs="ArialNarrow"/>
          <w:sz w:val="24"/>
          <w:szCs w:val="24"/>
        </w:rPr>
        <w:t xml:space="preserve">Kwota pozostawiona na zabezpieczenie roszczeń z tytułu rękojmi za wady fizyczne lub gwarancji wynosząca 30% wartości zabezpieczenia należytego wykonania umowy, wynosząca ………………… złotych (słownie: ……………………..), zostanie zwrócona nie później niż w 15 dniu po upływie </w:t>
      </w:r>
      <w:r w:rsidRPr="009D4FE6">
        <w:rPr>
          <w:rFonts w:ascii="Cambria" w:eastAsia="Calibri" w:hAnsi="Cambria" w:cs="ArialNarrow"/>
          <w:b/>
          <w:bCs/>
          <w:sz w:val="24"/>
          <w:szCs w:val="24"/>
        </w:rPr>
        <w:t>…………..  miesięcy</w:t>
      </w:r>
      <w:r w:rsidRPr="009D4FE6">
        <w:rPr>
          <w:rFonts w:ascii="Cambria" w:eastAsia="Calibri" w:hAnsi="Cambria" w:cs="ArialNarrow"/>
          <w:sz w:val="24"/>
          <w:szCs w:val="24"/>
        </w:rPr>
        <w:t xml:space="preserve"> od dnia odbioru.</w:t>
      </w:r>
    </w:p>
    <w:p w14:paraId="33629A5D"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hAnsi="Cambria"/>
          <w:sz w:val="24"/>
          <w:szCs w:val="24"/>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fizyczne lub gwarancji lub wykonał je nienależycie (w szczególności nie usunął stwierdzonych wad lub usterek). </w:t>
      </w:r>
    </w:p>
    <w:p w14:paraId="68C8A3F2"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744663A9" w14:textId="77777777" w:rsidR="007F30B7" w:rsidRPr="009D4FE6" w:rsidRDefault="007F30B7" w:rsidP="00E80F8B">
      <w:pPr>
        <w:widowControl/>
        <w:numPr>
          <w:ilvl w:val="0"/>
          <w:numId w:val="34"/>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9D4FE6">
        <w:rPr>
          <w:rFonts w:ascii="Cambria" w:eastAsia="Calibri" w:hAnsi="Cambria" w:cs="ArialNarrow"/>
          <w:sz w:val="24"/>
          <w:szCs w:val="24"/>
        </w:rPr>
        <w:lastRenderedPageBreak/>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B6A480D"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Jeżeli nie zajdą przesłanki zatrzymania zabezpieczenia podlega ono zwrotowi Wykonawcy odpowiednio w całości lub w części po upływie terminów, o których mowa w ust. 6 i 7.</w:t>
      </w:r>
    </w:p>
    <w:p w14:paraId="475AE5BA"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9D4FE6">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052BE398" w14:textId="77777777" w:rsidR="007F30B7" w:rsidRPr="009D4FE6" w:rsidRDefault="007F30B7" w:rsidP="00E80F8B">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9D4FE6">
        <w:rPr>
          <w:rFonts w:ascii="Cambria" w:hAnsi="Cambria"/>
          <w:spacing w:val="6"/>
          <w:sz w:val="24"/>
          <w:szCs w:val="24"/>
        </w:rPr>
        <w:t xml:space="preserve">W sytuacji, gdy </w:t>
      </w:r>
      <w:r w:rsidRPr="009D4FE6">
        <w:rPr>
          <w:rFonts w:ascii="Cambria" w:hAnsi="Cambria"/>
          <w:spacing w:val="4"/>
          <w:sz w:val="24"/>
          <w:szCs w:val="24"/>
        </w:rPr>
        <w:t>wystąpi konieczność przedłużenia terminu realizacji umowy,</w:t>
      </w:r>
      <w:r w:rsidRPr="009D4FE6">
        <w:rPr>
          <w:rFonts w:ascii="Cambria" w:hAnsi="Cambria"/>
          <w:spacing w:val="7"/>
          <w:sz w:val="24"/>
          <w:szCs w:val="24"/>
        </w:rPr>
        <w:t xml:space="preserve"> o którym mowa w § 2 ust. 1 Umowy, Wykonawca </w:t>
      </w:r>
      <w:r w:rsidRPr="009D4FE6">
        <w:rPr>
          <w:rFonts w:ascii="Cambria" w:hAnsi="Cambria"/>
          <w:spacing w:val="9"/>
          <w:sz w:val="24"/>
          <w:szCs w:val="24"/>
        </w:rPr>
        <w:t xml:space="preserve">przed zawarciem aneksu, zobowiązany jest do przedłużenia terminu </w:t>
      </w:r>
      <w:r w:rsidRPr="009D4FE6">
        <w:rPr>
          <w:rFonts w:ascii="Cambria" w:hAnsi="Cambria"/>
          <w:spacing w:val="6"/>
          <w:sz w:val="24"/>
          <w:szCs w:val="24"/>
        </w:rPr>
        <w:t xml:space="preserve">ważności wniesionego zabezpieczenia należytego wykonania umowy, albo jeśli nie jest to </w:t>
      </w:r>
      <w:r w:rsidRPr="009D4FE6">
        <w:rPr>
          <w:rFonts w:ascii="Cambria" w:hAnsi="Cambria"/>
          <w:spacing w:val="8"/>
          <w:sz w:val="24"/>
          <w:szCs w:val="24"/>
        </w:rPr>
        <w:t xml:space="preserve">możliwe, do wniesienia nowego zabezpieczenia, na warunkach zaakceptowanych przez </w:t>
      </w:r>
      <w:r w:rsidRPr="009D4FE6">
        <w:rPr>
          <w:rFonts w:ascii="Cambria" w:hAnsi="Cambria"/>
          <w:spacing w:val="5"/>
          <w:sz w:val="24"/>
          <w:szCs w:val="24"/>
        </w:rPr>
        <w:t>Zamawiającego, na okres wynikający z aneksu do umowy.</w:t>
      </w:r>
    </w:p>
    <w:p w14:paraId="7FC6FB95" w14:textId="77777777" w:rsidR="007F30B7" w:rsidRPr="009D4FE6" w:rsidRDefault="007F30B7" w:rsidP="00E80F8B">
      <w:pPr>
        <w:pStyle w:val="Jasnasiatkaakcent32"/>
        <w:numPr>
          <w:ilvl w:val="0"/>
          <w:numId w:val="34"/>
        </w:numPr>
        <w:spacing w:before="20" w:after="40"/>
        <w:ind w:left="426" w:hanging="426"/>
        <w:jc w:val="both"/>
        <w:rPr>
          <w:rFonts w:ascii="Cambria" w:hAnsi="Cambria" w:cs="Calibri"/>
          <w:sz w:val="24"/>
          <w:szCs w:val="24"/>
        </w:rPr>
      </w:pPr>
      <w:r w:rsidRPr="009D4FE6">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9D4FE6">
        <w:rPr>
          <w:rFonts w:ascii="Cambria" w:hAnsi="Cambria" w:cs="Calibri"/>
          <w:sz w:val="24"/>
          <w:szCs w:val="24"/>
          <w:vertAlign w:val="superscript"/>
        </w:rPr>
        <w:t>1</w:t>
      </w:r>
      <w:r w:rsidRPr="009D4FE6">
        <w:rPr>
          <w:rFonts w:ascii="Cambria" w:hAnsi="Cambria" w:cs="Calibri"/>
          <w:sz w:val="24"/>
          <w:szCs w:val="24"/>
        </w:rPr>
        <w:t xml:space="preserve"> ustawy z dnia  2 marca 2020 r. o szczególnych rozwiązaniach związanych z zapobieganiem, przeciwdziałaniem i zwalczaniem COVID-19, innych chorób zakaźnych oraz wywołanych nimi sytuacji kryzysowych (t. j. Dz. U. z 2020 r., poz.  1842 z </w:t>
      </w:r>
      <w:proofErr w:type="spellStart"/>
      <w:r w:rsidRPr="009D4FE6">
        <w:rPr>
          <w:rFonts w:ascii="Cambria" w:hAnsi="Cambria" w:cs="Calibri"/>
          <w:sz w:val="24"/>
          <w:szCs w:val="24"/>
        </w:rPr>
        <w:t>późn</w:t>
      </w:r>
      <w:proofErr w:type="spellEnd"/>
      <w:r w:rsidRPr="009D4FE6">
        <w:rPr>
          <w:rFonts w:ascii="Cambria" w:hAnsi="Cambria" w:cs="Calibri"/>
          <w:sz w:val="24"/>
          <w:szCs w:val="24"/>
        </w:rPr>
        <w:t>. zm.).</w:t>
      </w:r>
    </w:p>
    <w:p w14:paraId="0FAE7A45" w14:textId="77777777" w:rsidR="007F30B7" w:rsidRPr="009D4FE6" w:rsidRDefault="007F30B7" w:rsidP="007F30B7">
      <w:pPr>
        <w:widowControl/>
        <w:suppressAutoHyphens w:val="0"/>
        <w:autoSpaceDE w:val="0"/>
        <w:autoSpaceDN w:val="0"/>
        <w:spacing w:after="0"/>
        <w:jc w:val="center"/>
        <w:textAlignment w:val="auto"/>
        <w:rPr>
          <w:rFonts w:ascii="Cambria" w:eastAsia="Calibri" w:hAnsi="Cambria"/>
          <w:b/>
          <w:bCs/>
          <w:sz w:val="24"/>
          <w:szCs w:val="24"/>
          <w:lang w:eastAsia="en-US"/>
        </w:rPr>
      </w:pPr>
    </w:p>
    <w:bookmarkEnd w:id="12"/>
    <w:p w14:paraId="3395555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w:t>
      </w:r>
      <w:r w:rsidR="00F5569C" w:rsidRPr="009D4FE6">
        <w:rPr>
          <w:rFonts w:ascii="Cambria" w:eastAsia="Calibri" w:hAnsi="Cambria"/>
          <w:b/>
          <w:bCs/>
          <w:sz w:val="24"/>
          <w:szCs w:val="24"/>
          <w:lang w:eastAsia="en-US"/>
        </w:rPr>
        <w:t>8</w:t>
      </w:r>
    </w:p>
    <w:p w14:paraId="02F81E96"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Zmiany umowy</w:t>
      </w:r>
    </w:p>
    <w:p w14:paraId="03BA1F83" w14:textId="77777777" w:rsidR="009A27C4" w:rsidRPr="009D4FE6"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Oprócz przypadków, o których mowa w art. 454 i 455 ustawy – Prawo zamówień publicznych, strony dopuszczają możliwość wprowadzania zmiany umowy w stosunku do treści oferty, na podstawie której dokonano wyboru Wykonawcy, w przypadku wystąpienia którejkolwiek z następujących okoliczności:</w:t>
      </w:r>
    </w:p>
    <w:p w14:paraId="16578EDB"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hAnsi="Cambria" w:cs="Calibri"/>
          <w:sz w:val="24"/>
          <w:szCs w:val="24"/>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38101CC0"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xml:space="preserve">, o którym mowa w § 2 ust. 1, może nastąpić w przypadku skierowania przez Zamawiającego do Wykonawcy </w:t>
      </w:r>
      <w:r w:rsidRPr="009D4FE6">
        <w:rPr>
          <w:rFonts w:ascii="Cambria" w:eastAsia="Calibri" w:hAnsi="Cambria" w:cs="Calibri"/>
          <w:sz w:val="24"/>
          <w:szCs w:val="24"/>
          <w:lang w:eastAsia="en-US"/>
        </w:rPr>
        <w:lastRenderedPageBreak/>
        <w:t xml:space="preserve">pisemnego żądania wstrzymania robót budowlanych, stanowiących przedmiot zamówienia lub wydania zakazu prowadzenia robót budowlanych, stanowiących przedmiot zamówienia przez organ administracji publicznej lub </w:t>
      </w:r>
      <w:proofErr w:type="spellStart"/>
      <w:r w:rsidRPr="009D4FE6">
        <w:rPr>
          <w:rFonts w:ascii="Cambria" w:eastAsia="Calibri" w:hAnsi="Cambria" w:cs="Calibri"/>
          <w:sz w:val="24"/>
          <w:szCs w:val="24"/>
          <w:lang w:eastAsia="en-US"/>
        </w:rPr>
        <w:t>eksploatorów</w:t>
      </w:r>
      <w:proofErr w:type="spellEnd"/>
      <w:r w:rsidRPr="009D4FE6">
        <w:rPr>
          <w:rFonts w:ascii="Cambria" w:eastAsia="Calibri" w:hAnsi="Cambria" w:cs="Calibri"/>
          <w:sz w:val="24"/>
          <w:szCs w:val="24"/>
          <w:lang w:eastAsia="en-US"/>
        </w:rPr>
        <w:t xml:space="preserve"> infrastruktury,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prowadzenia robót budowlanych;</w:t>
      </w:r>
    </w:p>
    <w:p w14:paraId="5D2BBAFE"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sz w:val="24"/>
          <w:szCs w:val="24"/>
          <w:lang w:eastAsia="en-US"/>
        </w:rPr>
        <w:t xml:space="preserve"> </w:t>
      </w: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kolizji z instalacjami wewnętrznymi lub zewnętrznymi nieujawnionymi w dokumentacji projektowej, lub innymi robotami prowadzonymi przez innego wykonawcę, przy czym przedłużenie terminu realizacji zamówienia nastąpi o liczbę dni niezbędną Wykonawcy na usunięcie kolizji z instalacjami wewnętrznymi nieujawnionymi w dokumentacji projektowej lub o liczbę dni niezbędnych do wykonania robót przez innego wykonawcę – o ile usunięcie kolizji wymagać będzie przedłużenia terminu realizacji;</w:t>
      </w:r>
    </w:p>
    <w:p w14:paraId="71B17E22"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o którym mowa w § 2 ust. 1, może nastąpić w przypadku wystąpienia konieczności wprowadzenia w dokumentacji projektowej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nr 3 do umowy oraz zwiększeniem wynagrodzenia Wykonawcy, o którym mowa w § 3 ust. 1;</w:t>
      </w:r>
    </w:p>
    <w:p w14:paraId="4140D2B7"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przedłużenie terminu realizacji zamówienia</w:t>
      </w:r>
      <w:r w:rsidRPr="009D4FE6">
        <w:rPr>
          <w:rFonts w:ascii="Cambria" w:eastAsia="Calibri" w:hAnsi="Cambria" w:cs="Calibri"/>
          <w:sz w:val="24"/>
          <w:szCs w:val="24"/>
          <w:lang w:eastAsia="en-US"/>
        </w:rPr>
        <w:t xml:space="preserve">, o którym mowa w § 2 ust. 1, może nastąpić w przypadku wystąpienia warunków geologicznych lub hydrologicznych odmiennych od założonych w dokumentacji projektowej i powodujących konieczność wstrzymania robót lub konieczność ich wykonania przy wykorzystaniu odmiennych od zaprojektowanych rozwiązań technicznych, , przy czym przedłużenie terminu realizacji zamówienia nastąpi </w:t>
      </w:r>
      <w:r w:rsidRPr="009D4FE6">
        <w:rPr>
          <w:rFonts w:ascii="Cambria" w:eastAsia="Calibri" w:hAnsi="Cambria" w:cs="Calibri"/>
          <w:sz w:val="24"/>
          <w:szCs w:val="24"/>
          <w:lang w:eastAsia="en-US"/>
        </w:rPr>
        <w:br/>
        <w:t xml:space="preserve">o liczbę dni niezbędną do wyeliminowania utrudnień związanych z ich wystąpieniem, </w:t>
      </w:r>
    </w:p>
    <w:p w14:paraId="6EE093C3"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przedłużenia terminu realizacji zamówienia</w:t>
      </w:r>
      <w:r w:rsidRPr="009D4FE6">
        <w:rPr>
          <w:rFonts w:ascii="Cambria" w:eastAsia="Calibri" w:hAnsi="Cambria" w:cs="Calibri"/>
          <w:sz w:val="24"/>
          <w:szCs w:val="24"/>
          <w:lang w:eastAsia="en-US"/>
        </w:rPr>
        <w:t>, o którym mowa w § 2 ust.1, może nastąpić w zakresie niezbędnym do wykonania robót zleconych na podstawie art. 455 ust. 1 pkt 1, 3, 4 lub ust. 2 ustawy Prawo zamówień publicznych,</w:t>
      </w:r>
    </w:p>
    <w:p w14:paraId="3891A583"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terminu wykonania zamówienia lub zakresu świadczeń lub sposobu wykonywania zamówienia</w:t>
      </w:r>
      <w:r w:rsidRPr="009D4FE6">
        <w:rPr>
          <w:rFonts w:ascii="Cambria" w:eastAsia="Calibri" w:hAnsi="Cambria" w:cs="Calibri"/>
          <w:sz w:val="24"/>
          <w:szCs w:val="24"/>
          <w:lang w:eastAsia="en-US"/>
        </w:rPr>
        <w:t xml:space="preserve"> może nastąpić w przypadku zmiany powszechnie obowiązujących przepisów prawa w zakresie mającym bezpośredni wpływ na </w:t>
      </w:r>
      <w:r w:rsidRPr="009D4FE6">
        <w:rPr>
          <w:rFonts w:ascii="Cambria" w:eastAsia="Calibri" w:hAnsi="Cambria" w:cs="Calibri"/>
          <w:sz w:val="24"/>
          <w:szCs w:val="24"/>
          <w:lang w:eastAsia="en-US"/>
        </w:rPr>
        <w:lastRenderedPageBreak/>
        <w:t>termin realizacji przedmiotu zamówienia lub zakres świadczeń stron umowy lub sposób jej wykonywania,</w:t>
      </w:r>
    </w:p>
    <w:p w14:paraId="46876E3A" w14:textId="77777777" w:rsidR="009A27C4" w:rsidRPr="009D4FE6" w:rsidRDefault="009A27C4" w:rsidP="00E80F8B">
      <w:pPr>
        <w:widowControl/>
        <w:numPr>
          <w:ilvl w:val="1"/>
          <w:numId w:val="32"/>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9D4FE6">
        <w:rPr>
          <w:rFonts w:ascii="Cambria" w:eastAsia="Calibri" w:hAnsi="Cambria"/>
          <w:b/>
          <w:bCs/>
          <w:sz w:val="24"/>
          <w:szCs w:val="24"/>
          <w:lang w:eastAsia="en-US"/>
        </w:rPr>
        <w:t>zmiany sposobu rozliczania Umowy lub dokonywania płatności na rzecz Wykonawcy</w:t>
      </w:r>
      <w:r w:rsidRPr="009D4FE6">
        <w:rPr>
          <w:rFonts w:ascii="Cambria" w:eastAsia="Calibri" w:hAnsi="Cambria"/>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549C8687" w14:textId="77777777"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terminu wykonania zamówienia lub zakresu świadczeń lub sposobu wykonywania zamówienia</w:t>
      </w:r>
      <w:r w:rsidRPr="009D4FE6">
        <w:rPr>
          <w:rFonts w:ascii="Cambria" w:eastAsia="Calibri" w:hAnsi="Cambria" w:cs="Calibri"/>
          <w:sz w:val="24"/>
          <w:szCs w:val="24"/>
          <w:lang w:eastAsia="en-US"/>
        </w:rPr>
        <w:t xml:space="preserve"> może nastąpić </w:t>
      </w:r>
      <w:r w:rsidRPr="009D4FE6">
        <w:rPr>
          <w:rFonts w:ascii="Cambria" w:hAnsi="Cambria" w:cs="Calibri"/>
          <w:sz w:val="24"/>
          <w:szCs w:val="24"/>
        </w:rPr>
        <w:t>o ile będą konieczne do zagwarantowania zgodności umowy z wchodzącymi w życie po terminie składania ofert lub po zawarciu umowy przepisami prawa w szczególności przepisami o podatku od towarów i usług w zakresie wynikającym z tych przepisów</w:t>
      </w:r>
      <w:bookmarkStart w:id="13" w:name="_Hlk53051676"/>
      <w:r w:rsidRPr="009D4FE6">
        <w:rPr>
          <w:rFonts w:ascii="Cambria" w:hAnsi="Cambria" w:cs="Calibri"/>
          <w:sz w:val="24"/>
          <w:szCs w:val="24"/>
        </w:rPr>
        <w:t>;</w:t>
      </w:r>
    </w:p>
    <w:p w14:paraId="13E1D29F" w14:textId="1300D53E" w:rsidR="009A27C4" w:rsidRPr="009D4FE6" w:rsidRDefault="009A27C4"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 xml:space="preserve">zmiana terminu wykonania zamówienia lub zakresu świadczeń lub sposobu wykonywania zamówienia </w:t>
      </w:r>
      <w:r w:rsidRPr="009D4FE6">
        <w:rPr>
          <w:rFonts w:ascii="Cambria" w:eastAsia="Calibri" w:hAnsi="Cambria" w:cs="Calibri"/>
          <w:sz w:val="24"/>
          <w:szCs w:val="24"/>
          <w:lang w:eastAsia="en-US"/>
        </w:rPr>
        <w:t>może nastąpić w przypadku konieczności wykonania robót nieujętych w dokumentacji projektowej</w:t>
      </w:r>
      <w:r w:rsidR="0035523A" w:rsidRPr="009D4FE6">
        <w:rPr>
          <w:rFonts w:ascii="Cambria" w:eastAsia="Calibri" w:hAnsi="Cambria" w:cs="Calibri"/>
          <w:sz w:val="24"/>
          <w:szCs w:val="24"/>
          <w:lang w:eastAsia="en-US"/>
        </w:rPr>
        <w:t>;</w:t>
      </w:r>
    </w:p>
    <w:p w14:paraId="571B94CF" w14:textId="77777777" w:rsidR="00260BCD" w:rsidRPr="009D4FE6" w:rsidRDefault="0035523A" w:rsidP="00E80F8B">
      <w:pPr>
        <w:pStyle w:val="Jasnalistaakcent51"/>
        <w:widowControl/>
        <w:numPr>
          <w:ilvl w:val="1"/>
          <w:numId w:val="32"/>
        </w:numPr>
        <w:suppressAutoHyphens w:val="0"/>
        <w:autoSpaceDE w:val="0"/>
        <w:autoSpaceDN w:val="0"/>
        <w:spacing w:after="0"/>
        <w:ind w:left="709" w:hanging="425"/>
        <w:textAlignment w:val="auto"/>
        <w:rPr>
          <w:rFonts w:ascii="Cambria" w:eastAsia="Calibri" w:hAnsi="Cambria" w:cs="Calibri"/>
          <w:sz w:val="24"/>
          <w:szCs w:val="24"/>
          <w:lang w:eastAsia="en-US"/>
        </w:rPr>
      </w:pPr>
      <w:r w:rsidRPr="009D4FE6">
        <w:rPr>
          <w:rFonts w:ascii="Cambria" w:eastAsia="Calibri" w:hAnsi="Cambria" w:cs="Calibri"/>
          <w:b/>
          <w:bCs/>
          <w:sz w:val="24"/>
          <w:szCs w:val="24"/>
          <w:lang w:eastAsia="en-US"/>
        </w:rPr>
        <w:t>zmiana wysokości wynagrodzenia wypłaconego w poszczególnych transzach rozliczeniowych</w:t>
      </w:r>
      <w:r w:rsidRPr="009D4FE6">
        <w:rPr>
          <w:rFonts w:ascii="Cambria" w:eastAsia="Calibri" w:hAnsi="Cambria" w:cs="Calibri"/>
          <w:sz w:val="24"/>
          <w:szCs w:val="24"/>
          <w:lang w:eastAsia="en-US"/>
        </w:rPr>
        <w:t xml:space="preserve"> ulegnie zmianie w sytuacji, gdy konieczne będzie dostosowanie tych wysokości od warunków wynikających z promesy BGK w celu zapewnienia zgodności  umowy z treścią tej promesy</w:t>
      </w:r>
      <w:r w:rsidR="00260BCD" w:rsidRPr="009D4FE6">
        <w:rPr>
          <w:rFonts w:ascii="Cambria" w:eastAsia="Calibri" w:hAnsi="Cambria" w:cs="Calibri"/>
          <w:sz w:val="24"/>
          <w:szCs w:val="24"/>
          <w:lang w:eastAsia="en-US"/>
        </w:rPr>
        <w:t>;</w:t>
      </w:r>
    </w:p>
    <w:p w14:paraId="51C7EE91" w14:textId="066E60BC" w:rsidR="00260BCD" w:rsidRPr="009D4FE6" w:rsidRDefault="00260BCD" w:rsidP="00260BCD">
      <w:pPr>
        <w:pStyle w:val="Jasnalistaakcent51"/>
        <w:numPr>
          <w:ilvl w:val="1"/>
          <w:numId w:val="32"/>
        </w:numPr>
        <w:ind w:left="709" w:hanging="425"/>
        <w:rPr>
          <w:rFonts w:ascii="Cambria" w:eastAsia="Calibri" w:hAnsi="Cambria"/>
          <w:b/>
          <w:bCs/>
          <w:sz w:val="24"/>
          <w:szCs w:val="24"/>
          <w:lang w:eastAsia="en-US"/>
        </w:rPr>
      </w:pPr>
      <w:r w:rsidRPr="009D4FE6">
        <w:rPr>
          <w:rFonts w:ascii="Cambria" w:eastAsia="Calibri" w:hAnsi="Cambria" w:cs="Calibri"/>
          <w:b/>
          <w:bCs/>
          <w:sz w:val="24"/>
          <w:szCs w:val="24"/>
          <w:lang w:eastAsia="en-US"/>
        </w:rPr>
        <w:t xml:space="preserve"> </w:t>
      </w:r>
      <w:r w:rsidRPr="009D4FE6">
        <w:rPr>
          <w:rFonts w:ascii="Cambria" w:eastAsia="Calibri" w:hAnsi="Cambria"/>
          <w:b/>
          <w:bCs/>
          <w:sz w:val="24"/>
          <w:szCs w:val="24"/>
          <w:lang w:eastAsia="en-US"/>
        </w:rPr>
        <w:t>Strony przewidują możliwość dokonania zmiany zasad rozliczania wskazanych w §2 i §5 umowy poprzez ustanowienie wcześniejszych terminów zakończenia etapów rozliczeniowych w stosunku do podanych w §2 i §5 w sytuacji, gdy wystąpią łącznie trzy przesłanki:</w:t>
      </w:r>
    </w:p>
    <w:p w14:paraId="7E1802F2" w14:textId="62AE1A77" w:rsidR="00260BCD"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postęp prac będzie umożliwiał wcześniejsze rozliczenie prac przewidzianych do wykonania w danym etapie,</w:t>
      </w:r>
    </w:p>
    <w:p w14:paraId="7A35F426" w14:textId="77777777" w:rsidR="00260BCD"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 xml:space="preserve">sytuacja budżetowa Zamawiającego będzie umożliwiała pokrycie faktury </w:t>
      </w:r>
      <w:r w:rsidRPr="009D4FE6">
        <w:rPr>
          <w:rFonts w:ascii="Cambria" w:eastAsia="Calibri" w:hAnsi="Cambria"/>
          <w:sz w:val="24"/>
          <w:szCs w:val="24"/>
          <w:lang w:eastAsia="en-US"/>
        </w:rPr>
        <w:br/>
        <w:t>za dany etap  w ustanowionym nowym terminie jego zakończenia,</w:t>
      </w:r>
    </w:p>
    <w:p w14:paraId="49BB75FA" w14:textId="0FC4B3A7" w:rsidR="00C17258" w:rsidRPr="009D4FE6" w:rsidRDefault="00260BCD" w:rsidP="009D4FE6">
      <w:pPr>
        <w:pStyle w:val="Jasnalistaakcent51"/>
        <w:numPr>
          <w:ilvl w:val="1"/>
          <w:numId w:val="100"/>
        </w:numPr>
        <w:ind w:left="1276" w:hanging="567"/>
        <w:rPr>
          <w:rFonts w:ascii="Cambria" w:eastAsia="Calibri" w:hAnsi="Cambria"/>
          <w:sz w:val="24"/>
          <w:szCs w:val="24"/>
          <w:lang w:eastAsia="en-US"/>
        </w:rPr>
      </w:pPr>
      <w:r w:rsidRPr="009D4FE6">
        <w:rPr>
          <w:rFonts w:ascii="Cambria" w:eastAsia="Calibri" w:hAnsi="Cambria"/>
          <w:sz w:val="24"/>
          <w:szCs w:val="24"/>
          <w:lang w:eastAsia="en-US"/>
        </w:rPr>
        <w:t>Zamawiający wyrazi na to zgodę.</w:t>
      </w:r>
    </w:p>
    <w:p w14:paraId="5959CE9D" w14:textId="77777777" w:rsidR="009A27C4" w:rsidRPr="009D4FE6" w:rsidRDefault="009A27C4" w:rsidP="00E80F8B">
      <w:pPr>
        <w:pStyle w:val="Jasnalistaakcent51"/>
        <w:widowControl/>
        <w:numPr>
          <w:ilvl w:val="0"/>
          <w:numId w:val="35"/>
        </w:numPr>
        <w:suppressAutoHyphens w:val="0"/>
        <w:autoSpaceDE w:val="0"/>
        <w:autoSpaceDN w:val="0"/>
        <w:spacing w:after="0"/>
        <w:ind w:left="426" w:hanging="426"/>
        <w:textAlignment w:val="auto"/>
        <w:rPr>
          <w:rFonts w:ascii="Cambria" w:eastAsia="Calibri" w:hAnsi="Cambria"/>
          <w:sz w:val="24"/>
          <w:szCs w:val="24"/>
          <w:lang w:eastAsia="en-US"/>
        </w:rPr>
      </w:pPr>
      <w:r w:rsidRPr="009D4FE6">
        <w:rPr>
          <w:rFonts w:ascii="Cambria" w:eastAsia="Calibri" w:hAnsi="Cambria"/>
          <w:sz w:val="24"/>
          <w:szCs w:val="24"/>
          <w:lang w:eastAsia="en-US"/>
        </w:rPr>
        <w:t>Zamawiający nadto przewiduje możliwość zmiany umowy w następujących okolicznościach:</w:t>
      </w:r>
    </w:p>
    <w:p w14:paraId="6558475B" w14:textId="77777777" w:rsidR="009A27C4" w:rsidRPr="009D4FE6" w:rsidRDefault="009A27C4" w:rsidP="009A27C4">
      <w:pPr>
        <w:spacing w:after="0"/>
        <w:ind w:left="737" w:hanging="284"/>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Zamawiający przewiduje możliwość zmiany osób odpowiedzialnych za kierowanie robotami budowlanymi w tym zmiany kierownika budowy, przy czym osoby zastępujące muszą spełniać warunki określone w umowie,</w:t>
      </w:r>
    </w:p>
    <w:p w14:paraId="06B66499"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 przypadku, gdy Wykonawca w ofercie nie przewidział korzystania z podwykonawców, przewiduje się możliwą zmianę umowy dotyczącą powierzenia przez wykonawcę wykonywania części zamówienia podwykonawcom lub dalszym podwykonawcom, jeżeli wykonawca uzna to za konieczne i złoży odpowiedni wniosek w formie pisemnej,</w:t>
      </w:r>
    </w:p>
    <w:p w14:paraId="1E3E02B2"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c) w przypadku, gdy Wykonawca w ofercie przewidział korzystanie z podwykonawców, przewiduje się możliwą zmianę umowy dotyczącą samodzielnego wykonania przedmiotu zamówienia lub zwiększenia bądź zmniejszenia liczby podwykonawców, jeżeli wykonawca uzna to za konieczne i złoży odpowiedni wniosek w formie pisemnej, przy czym jeżeli zmiana albo </w:t>
      </w:r>
      <w:r w:rsidRPr="009D4FE6">
        <w:rPr>
          <w:rFonts w:ascii="Cambria" w:eastAsia="Calibri" w:hAnsi="Cambria" w:cs="Times New Roman"/>
          <w:sz w:val="24"/>
          <w:szCs w:val="24"/>
          <w:lang w:eastAsia="en-US"/>
        </w:rPr>
        <w:lastRenderedPageBreak/>
        <w:t>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takcie postępowania o udzielenie zamówienia. Zgoda na zmianę, rezygnację z podwykonawcy może nastąpić pod warunkiem przedstawienia przez Wykonawcę oświadczeń podwykonawców i dalszych podwykonawców, którzy byli związani umową z dotychczasowym podwykonawcą, potwierdzających zapłatę przez niego należnego wynagrodzenia za wykonaną część zamówienia do dnia dokonania zmiany umowy w tym zakresie,</w:t>
      </w:r>
    </w:p>
    <w:p w14:paraId="4BFA3A95" w14:textId="77777777" w:rsidR="009A27C4" w:rsidRPr="009D4FE6" w:rsidRDefault="009A27C4" w:rsidP="009A27C4">
      <w:pPr>
        <w:widowControl/>
        <w:suppressAutoHyphens w:val="0"/>
        <w:adjustRightInd/>
        <w:spacing w:after="0"/>
        <w:ind w:left="737" w:hanging="284"/>
        <w:textAlignment w:val="auto"/>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d) w  przypadku konieczności wykonania dodatkowych robót nieobjętych dokumentacją projektową w</w:t>
      </w:r>
      <w:r w:rsidRPr="009D4FE6">
        <w:rPr>
          <w:rFonts w:ascii="Cambria" w:eastAsia="Calibri" w:hAnsi="Cambria" w:cs="Times New Roman"/>
          <w:iCs/>
          <w:sz w:val="24"/>
          <w:szCs w:val="24"/>
          <w:lang w:eastAsia="en-US"/>
        </w:rPr>
        <w:t xml:space="preserve">skazaną w § 1 ust. 3 pkt 2 oraz </w:t>
      </w:r>
      <w:proofErr w:type="spellStart"/>
      <w:r w:rsidRPr="009D4FE6">
        <w:rPr>
          <w:rFonts w:ascii="Cambria" w:eastAsia="Calibri" w:hAnsi="Cambria" w:cs="Times New Roman"/>
          <w:iCs/>
          <w:sz w:val="24"/>
          <w:szCs w:val="24"/>
          <w:lang w:eastAsia="en-US"/>
        </w:rPr>
        <w:t>STWiORB</w:t>
      </w:r>
      <w:proofErr w:type="spellEnd"/>
      <w:r w:rsidRPr="009D4FE6">
        <w:rPr>
          <w:rFonts w:ascii="Cambria" w:eastAsia="Calibri" w:hAnsi="Cambria" w:cs="Times New Roman"/>
          <w:sz w:val="24"/>
          <w:szCs w:val="24"/>
          <w:lang w:eastAsia="en-US"/>
        </w:rPr>
        <w:t xml:space="preserve"> strony przewidują możliwość zlecenia tych robót za dodatkowym wynagrodzeniem poprzez zmianę umowy.</w:t>
      </w:r>
    </w:p>
    <w:p w14:paraId="59A650C0" w14:textId="77777777" w:rsidR="009A27C4" w:rsidRPr="009D4FE6" w:rsidRDefault="009A27C4" w:rsidP="009A27C4">
      <w:pPr>
        <w:tabs>
          <w:tab w:val="left" w:pos="6735"/>
        </w:tabs>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3.</w:t>
      </w:r>
      <w:r w:rsidRPr="009D4FE6">
        <w:rPr>
          <w:rFonts w:ascii="Cambria" w:eastAsia="Calibri" w:hAnsi="Cambria" w:cs="Times New Roman"/>
          <w:sz w:val="24"/>
          <w:szCs w:val="24"/>
          <w:lang w:eastAsia="en-US"/>
        </w:rPr>
        <w:t xml:space="preserve"> Strony przewidują zmianę umowy w przypadku zmiany:</w:t>
      </w:r>
      <w:r w:rsidRPr="009D4FE6">
        <w:rPr>
          <w:rFonts w:ascii="Cambria" w:eastAsia="Calibri" w:hAnsi="Cambria" w:cs="Times New Roman"/>
          <w:sz w:val="24"/>
          <w:szCs w:val="24"/>
          <w:lang w:eastAsia="en-US"/>
        </w:rPr>
        <w:tab/>
      </w:r>
    </w:p>
    <w:p w14:paraId="5C74C1CC"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1)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i zwiększenia wynagrodzenia brutto o kwotę równą różnicy wynikającej ze zmienionej stawki podatku - dotyczy to części wynagrodzenia za roboty, których w dniu zmiany stawki podatku VAT oraz podatku akcyzowego jeszcze nie wykonano;</w:t>
      </w:r>
    </w:p>
    <w:p w14:paraId="063B861B"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2)  zmiany wysokości minimalnego wynagrodzenia za pracę albo minimalnej stawki godzinowej ustalonego na podstawie art. 2 ust. 3-5 ustawy z dnia 10 października 2002 r. o minimalnym wynagrodzeniu za pracę (Dz. U. z 2002 r., nr 200, poz.1679 z </w:t>
      </w:r>
      <w:proofErr w:type="spellStart"/>
      <w:r w:rsidRPr="009D4FE6">
        <w:rPr>
          <w:rFonts w:ascii="Cambria" w:eastAsia="Calibri" w:hAnsi="Cambria" w:cs="Times New Roman"/>
          <w:sz w:val="24"/>
          <w:szCs w:val="24"/>
          <w:lang w:eastAsia="en-US"/>
        </w:rPr>
        <w:t>późn</w:t>
      </w:r>
      <w:proofErr w:type="spellEnd"/>
      <w:r w:rsidRPr="009D4FE6">
        <w:rPr>
          <w:rFonts w:ascii="Cambria" w:eastAsia="Calibri" w:hAnsi="Cambria" w:cs="Times New Roman"/>
          <w:sz w:val="24"/>
          <w:szCs w:val="24"/>
          <w:lang w:eastAsia="en-US"/>
        </w:rPr>
        <w:t>. zm.).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349468DD"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udowodni, że zmiana w/w przepisów będzie miała wpływ na koszty wykonania zamówienia przez Wykonawcę,</w:t>
      </w:r>
    </w:p>
    <w:p w14:paraId="3C87C2D2"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 Zamawiający zastrzega sobie prawo do wniesienia zastrzeżeń dotyczących wysokości kosztów pracy przedstawionych przez Wykonawcę.</w:t>
      </w:r>
    </w:p>
    <w:p w14:paraId="3F49D8A4"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3) zmiany zasad podlegania ubezpieczeniom społecznym lub ubezpieczeniu </w:t>
      </w:r>
      <w:r w:rsidRPr="009D4FE6">
        <w:rPr>
          <w:rFonts w:ascii="Cambria" w:eastAsia="Calibri" w:hAnsi="Cambria" w:cs="Times New Roman"/>
          <w:sz w:val="24"/>
          <w:szCs w:val="24"/>
          <w:lang w:eastAsia="en-US"/>
        </w:rPr>
        <w:lastRenderedPageBreak/>
        <w:t>zdrowotnemu 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F08EA11"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 xml:space="preserve">a) </w:t>
      </w:r>
      <w:r w:rsidRPr="009D4FE6">
        <w:rPr>
          <w:rFonts w:ascii="Cambria" w:eastAsia="Calibri" w:hAnsi="Cambria" w:cs="Times New Roman"/>
          <w:sz w:val="24"/>
          <w:szCs w:val="24"/>
          <w:lang w:eastAsia="en-US"/>
        </w:rPr>
        <w:tab/>
        <w:t>udowodni, że zmiana w/w przepisów będzie miała wpływ na koszty wykonania zamówienia przez Wykonawcę,</w:t>
      </w:r>
    </w:p>
    <w:p w14:paraId="64084386" w14:textId="77777777" w:rsidR="009A27C4" w:rsidRPr="009D4FE6" w:rsidRDefault="009A27C4" w:rsidP="009A27C4">
      <w:pPr>
        <w:spacing w:after="0"/>
        <w:ind w:left="107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2C13521C" w14:textId="77777777" w:rsidR="009A27C4" w:rsidRPr="009D4FE6" w:rsidRDefault="009A27C4" w:rsidP="009A27C4">
      <w:pPr>
        <w:spacing w:after="0"/>
        <w:ind w:left="680"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4) zmiany zasad gromadzenia i wysokości wpłat do pracowniczych planów kapitałowych, o których mowa w ustawie z dnia 4 października 2018 r. o pracowniczych planach kapitałowych (Dz.U. z 2020 r. poz.1342).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7C41BB42" w14:textId="77777777" w:rsidR="009A27C4" w:rsidRPr="009D4FE6" w:rsidRDefault="009A27C4" w:rsidP="009A27C4">
      <w:pPr>
        <w:spacing w:after="0"/>
        <w:ind w:left="90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a) udowodni, że zmiana w/w przepisów będzie miała wpływ na koszty wykonania zamówienia przez Wykonawcę,</w:t>
      </w:r>
    </w:p>
    <w:p w14:paraId="00B9D0EF" w14:textId="77777777" w:rsidR="009A27C4" w:rsidRPr="009D4FE6" w:rsidRDefault="009A27C4" w:rsidP="009A27C4">
      <w:pPr>
        <w:spacing w:after="0"/>
        <w:ind w:left="907" w:hanging="426"/>
        <w:rPr>
          <w:rFonts w:ascii="Cambria" w:eastAsia="Calibri" w:hAnsi="Cambria" w:cs="Times New Roman"/>
          <w:sz w:val="24"/>
          <w:szCs w:val="24"/>
          <w:lang w:eastAsia="en-US"/>
        </w:rPr>
      </w:pPr>
      <w:r w:rsidRPr="009D4FE6">
        <w:rPr>
          <w:rFonts w:ascii="Cambria" w:eastAsia="Calibri" w:hAnsi="Cambria" w:cs="Times New Roman"/>
          <w:sz w:val="24"/>
          <w:szCs w:val="24"/>
          <w:lang w:eastAsia="en-US"/>
        </w:rPr>
        <w:t>b) wykaże, jaką część wynagrodzenia stanowią koszty pracy ponoszone przez Wykonawcę w trakcie realizacji zamówienia oraz jak zmiana przepisów wpłynie na wysokość tych kosztów.</w:t>
      </w:r>
    </w:p>
    <w:p w14:paraId="73912156" w14:textId="77777777" w:rsidR="009A27C4" w:rsidRPr="009D4FE6" w:rsidRDefault="009A27C4" w:rsidP="009A27C4">
      <w:pPr>
        <w:spacing w:after="0"/>
        <w:ind w:left="424"/>
        <w:rPr>
          <w:rFonts w:ascii="Cambria" w:eastAsia="Calibri" w:hAnsi="Cambria" w:cs="Times New Roman"/>
          <w:i/>
          <w:sz w:val="24"/>
          <w:szCs w:val="24"/>
          <w:lang w:eastAsia="en-US"/>
        </w:rPr>
      </w:pPr>
      <w:r w:rsidRPr="009D4FE6">
        <w:rPr>
          <w:rFonts w:ascii="Cambria" w:eastAsia="Calibri" w:hAnsi="Cambria" w:cs="Times New Roman"/>
          <w:i/>
          <w:sz w:val="24"/>
          <w:szCs w:val="24"/>
          <w:lang w:eastAsia="en-US"/>
        </w:rPr>
        <w:t>Zamawiający zastrzega sobie prawo do wniesienia zastrzeżeń dotyczących wysokości kosztów pracy przedstawionych przez Wykonawcę.</w:t>
      </w:r>
    </w:p>
    <w:p w14:paraId="21B8C925"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4.</w:t>
      </w:r>
      <w:r w:rsidRPr="009D4FE6">
        <w:rPr>
          <w:rFonts w:ascii="Cambria" w:eastAsia="Calibri" w:hAnsi="Cambria" w:cs="Times New Roman"/>
          <w:sz w:val="24"/>
          <w:szCs w:val="24"/>
          <w:lang w:eastAsia="en-US"/>
        </w:rPr>
        <w:t xml:space="preserve"> Strona wnioskująca o zmianę wskazaną w ust. 3 musi wykazać środkami dowodowymi, że zmiany o których mowa w ust. 3 mają bezpośredni wpływ na wysokość wynagrodzenia wykonawcy tj. wykazać, że zmiany wskazane w ust. 3 wymuszają podwyższenie kosztów wykonania.</w:t>
      </w:r>
    </w:p>
    <w:p w14:paraId="49095AD8"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5.</w:t>
      </w:r>
      <w:r w:rsidRPr="009D4FE6">
        <w:rPr>
          <w:rFonts w:ascii="Cambria" w:eastAsia="Calibri" w:hAnsi="Cambria" w:cs="Times New Roman"/>
          <w:sz w:val="24"/>
          <w:szCs w:val="24"/>
          <w:lang w:eastAsia="en-US"/>
        </w:rPr>
        <w:t xml:space="preserve"> 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w:t>
      </w:r>
    </w:p>
    <w:p w14:paraId="06EEF879"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6.</w:t>
      </w:r>
      <w:r w:rsidRPr="009D4FE6">
        <w:rPr>
          <w:rFonts w:ascii="Cambria" w:eastAsia="Calibri" w:hAnsi="Cambria" w:cs="Times New Roman"/>
          <w:sz w:val="24"/>
          <w:szCs w:val="24"/>
          <w:lang w:eastAsia="en-US"/>
        </w:rPr>
        <w:t xml:space="preserve"> W przypadku wystąpienia okoliczności, o których mowa w ust. 3 pkt 1) część wynagrodzenia brutto Wykonawcy, o którym mowa w § 3 umowy, płatna po zaistnieniu ww. okoliczności, ulegnie zmianie o wartość różnicy pomiędzy nową wartością podatku od towarów i usług (ustaloną w oparciu o stawkę podatku od </w:t>
      </w:r>
      <w:r w:rsidRPr="009D4FE6">
        <w:rPr>
          <w:rFonts w:ascii="Cambria" w:eastAsia="Calibri" w:hAnsi="Cambria" w:cs="Times New Roman"/>
          <w:sz w:val="24"/>
          <w:szCs w:val="24"/>
          <w:lang w:eastAsia="en-US"/>
        </w:rPr>
        <w:lastRenderedPageBreak/>
        <w:t>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18BEF1EE"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7.</w:t>
      </w:r>
      <w:r w:rsidRPr="009D4FE6">
        <w:rPr>
          <w:rFonts w:ascii="Cambria" w:eastAsia="Calibri" w:hAnsi="Cambria" w:cs="Times New Roman"/>
          <w:sz w:val="24"/>
          <w:szCs w:val="24"/>
          <w:lang w:eastAsia="en-US"/>
        </w:rPr>
        <w:t xml:space="preserve"> W przypadku wystąpienia okoliczności, o których mowa w ust. 3 pkt 2) część wynagrodzenie brutto Wykonawcy, o którym mowa w § 3 umowy, płatna po zaistnieniu ww. okoliczności, ulegnie zmianie o wartość zmiany kosztu Wykonawcy, wynikającą ze zmiany kwoty wynagrodzeń osób bezpośrednio wykonujących przedmiot umowy podanych w dokumentach, o których mowa w ust. 10, do wysokości aktualnie obowiązującego minimalnego wynagrodzenia lub minimalnej stawki godzinowej, z uwzględnieniem wszystkich obciążeń publicznoprawnych od kwoty zmiany minimalnego wynagrodzenia lub minimalnej stawki godzinowej tych osób.</w:t>
      </w:r>
    </w:p>
    <w:p w14:paraId="7054053C"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8.</w:t>
      </w:r>
      <w:r w:rsidRPr="009D4FE6">
        <w:rPr>
          <w:rFonts w:ascii="Cambria" w:eastAsia="Calibri" w:hAnsi="Cambria" w:cs="Times New Roman"/>
          <w:sz w:val="24"/>
          <w:szCs w:val="24"/>
          <w:lang w:eastAsia="en-US"/>
        </w:rPr>
        <w:t xml:space="preserve"> W przypadku wystąpienia okoliczności, o których mowa w ust. 3 pkt 3)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10 poniżej.</w:t>
      </w:r>
    </w:p>
    <w:p w14:paraId="6259BD77" w14:textId="32AF661F"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9.</w:t>
      </w:r>
      <w:r w:rsidRPr="009D4FE6">
        <w:rPr>
          <w:rFonts w:ascii="Cambria" w:eastAsia="Calibri" w:hAnsi="Cambria" w:cs="Times New Roman"/>
          <w:sz w:val="24"/>
          <w:szCs w:val="24"/>
          <w:lang w:eastAsia="en-US"/>
        </w:rPr>
        <w:t xml:space="preserve"> W przypadku wystąpienia okoliczności, o których mowa w ust. 3 pkt 4) część wynagrodzenie brutto Wykonawcy, o którym mowa w § 3 umowy, płatna po zaistnieniu ww. okoliczności, po spełnieniu warunku, o którym mowa w ust. 10 poniżej, ulegnie zmianie o wartość zmiany kosztu Wykonawcy, jaką będzie on zobowiązany dodatkowo ponieść w celu uwzględnienia tej zmiany, przy zachowaniu dotychczasowe kwoty netto wynagrodzenia osób bezpośrednio wykonujących zamówienie na rzecz Zamawiającego podanych w dokumencie, o którym mowa w ust. 1</w:t>
      </w:r>
      <w:r w:rsidR="00E016EF" w:rsidRPr="009D4FE6">
        <w:rPr>
          <w:rFonts w:ascii="Cambria" w:eastAsia="Calibri" w:hAnsi="Cambria" w:cs="Times New Roman"/>
          <w:sz w:val="24"/>
          <w:szCs w:val="24"/>
          <w:lang w:eastAsia="en-US"/>
        </w:rPr>
        <w:t>0</w:t>
      </w:r>
      <w:r w:rsidRPr="009D4FE6">
        <w:rPr>
          <w:rFonts w:ascii="Cambria" w:eastAsia="Calibri" w:hAnsi="Cambria" w:cs="Times New Roman"/>
          <w:sz w:val="24"/>
          <w:szCs w:val="24"/>
          <w:lang w:eastAsia="en-US"/>
        </w:rPr>
        <w:t xml:space="preserve"> poniżej.</w:t>
      </w:r>
    </w:p>
    <w:p w14:paraId="27C66303"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10.</w:t>
      </w:r>
      <w:r w:rsidRPr="009D4FE6">
        <w:rPr>
          <w:rFonts w:ascii="Cambria" w:eastAsia="Calibri" w:hAnsi="Cambria" w:cs="Times New Roman"/>
          <w:sz w:val="24"/>
          <w:szCs w:val="24"/>
          <w:lang w:eastAsia="en-US"/>
        </w:rPr>
        <w:t xml:space="preserve"> Warunkiem dokonania zmiany wynagrodzenia Wykonawcy, o której mowa w ust. 3 pkt 2 – 4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14:paraId="00D12955" w14:textId="77777777"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lastRenderedPageBreak/>
        <w:t>11.</w:t>
      </w:r>
      <w:r w:rsidRPr="009D4FE6">
        <w:rPr>
          <w:rFonts w:ascii="Cambria" w:eastAsia="Calibri" w:hAnsi="Cambria" w:cs="Times New Roman"/>
          <w:sz w:val="24"/>
          <w:szCs w:val="24"/>
          <w:lang w:eastAsia="en-US"/>
        </w:rPr>
        <w:t xml:space="preserve"> Wykonawca powinien wykazać, że zaistniała zmiana ma bezpośredni wpływ na koszty wykonania zamówienia oraz określić stopień, w jakim wpłynie ona na wysokość wynagrodzenia.</w:t>
      </w:r>
    </w:p>
    <w:p w14:paraId="732B610A" w14:textId="55F2B93E" w:rsidR="009A27C4" w:rsidRPr="009D4FE6" w:rsidRDefault="009A27C4" w:rsidP="009A27C4">
      <w:pPr>
        <w:spacing w:after="0"/>
        <w:ind w:left="426" w:hanging="426"/>
        <w:rPr>
          <w:rFonts w:ascii="Cambria" w:eastAsia="Calibri" w:hAnsi="Cambria" w:cs="Times New Roman"/>
          <w:sz w:val="24"/>
          <w:szCs w:val="24"/>
          <w:lang w:eastAsia="en-US"/>
        </w:rPr>
      </w:pPr>
      <w:r w:rsidRPr="009D4FE6">
        <w:rPr>
          <w:rFonts w:ascii="Cambria" w:eastAsia="Calibri" w:hAnsi="Cambria" w:cs="Times New Roman"/>
          <w:b/>
          <w:sz w:val="24"/>
          <w:szCs w:val="24"/>
          <w:lang w:eastAsia="en-US"/>
        </w:rPr>
        <w:t>12.</w:t>
      </w:r>
      <w:r w:rsidRPr="009D4FE6">
        <w:rPr>
          <w:rFonts w:ascii="Cambria" w:eastAsia="Calibri" w:hAnsi="Cambria" w:cs="Times New Roman"/>
          <w:sz w:val="24"/>
          <w:szCs w:val="24"/>
          <w:lang w:eastAsia="en-US"/>
        </w:rPr>
        <w:t xml:space="preserve"> Ciężar dowodu, o którym mowa w ust. </w:t>
      </w:r>
      <w:r w:rsidR="00E016EF" w:rsidRPr="009D4FE6">
        <w:rPr>
          <w:rFonts w:ascii="Cambria" w:eastAsia="Calibri" w:hAnsi="Cambria" w:cs="Times New Roman"/>
          <w:sz w:val="24"/>
          <w:szCs w:val="24"/>
          <w:lang w:eastAsia="en-US"/>
        </w:rPr>
        <w:t>11</w:t>
      </w:r>
      <w:r w:rsidRPr="009D4FE6">
        <w:rPr>
          <w:rFonts w:ascii="Cambria" w:eastAsia="Calibri" w:hAnsi="Cambria" w:cs="Times New Roman"/>
          <w:sz w:val="24"/>
          <w:szCs w:val="24"/>
          <w:lang w:eastAsia="en-US"/>
        </w:rPr>
        <w:t xml:space="preserve"> spoczywa na Wykonawcy.</w:t>
      </w:r>
    </w:p>
    <w:p w14:paraId="6236C18E" w14:textId="77777777" w:rsidR="009A27C4" w:rsidRPr="009D4FE6" w:rsidRDefault="009A27C4" w:rsidP="00E80F8B">
      <w:pPr>
        <w:numPr>
          <w:ilvl w:val="0"/>
          <w:numId w:val="80"/>
        </w:numPr>
        <w:shd w:val="clear" w:color="auto" w:fill="FFFFFF"/>
        <w:spacing w:after="0"/>
        <w:ind w:left="425" w:hanging="425"/>
        <w:rPr>
          <w:rFonts w:ascii="Cambria" w:hAnsi="Cambria"/>
          <w:sz w:val="24"/>
          <w:szCs w:val="24"/>
        </w:rPr>
      </w:pPr>
      <w:r w:rsidRPr="009D4FE6">
        <w:rPr>
          <w:rFonts w:ascii="Cambria" w:hAnsi="Cambria" w:cs="†¯øw≥¸"/>
          <w:sz w:val="24"/>
          <w:szCs w:val="24"/>
        </w:rPr>
        <w:t>Nie stanowi zmiany istotnej umowy w rozumieniu art. 454 ustawy Prawo zamówień publicznych:</w:t>
      </w:r>
    </w:p>
    <w:p w14:paraId="69AC52CE" w14:textId="77777777" w:rsidR="009A27C4" w:rsidRPr="009D4FE6" w:rsidRDefault="009A27C4" w:rsidP="00E80F8B">
      <w:pPr>
        <w:numPr>
          <w:ilvl w:val="0"/>
          <w:numId w:val="79"/>
        </w:numPr>
        <w:tabs>
          <w:tab w:val="left" w:pos="851"/>
        </w:tabs>
        <w:spacing w:after="0"/>
        <w:ind w:left="850" w:hanging="425"/>
        <w:rPr>
          <w:rFonts w:ascii="Cambria" w:eastAsia="SimSun" w:hAnsi="Cambria" w:cs="†¯øw≥¸"/>
          <w:sz w:val="24"/>
          <w:szCs w:val="24"/>
          <w:lang w:eastAsia="zh-CN"/>
        </w:rPr>
      </w:pPr>
      <w:r w:rsidRPr="009D4FE6">
        <w:rPr>
          <w:rFonts w:ascii="Cambria" w:eastAsia="SimSun" w:hAnsi="Cambria" w:cs="†¯øw≥¸"/>
          <w:sz w:val="24"/>
          <w:szCs w:val="24"/>
          <w:lang w:eastAsia="zh-CN"/>
        </w:rPr>
        <w:t>zmiana danych teleadresowych;</w:t>
      </w:r>
    </w:p>
    <w:p w14:paraId="12F18A19" w14:textId="77777777" w:rsidR="009A27C4" w:rsidRPr="009D4FE6" w:rsidRDefault="009A27C4" w:rsidP="00E80F8B">
      <w:pPr>
        <w:numPr>
          <w:ilvl w:val="0"/>
          <w:numId w:val="79"/>
        </w:numPr>
        <w:tabs>
          <w:tab w:val="left" w:pos="851"/>
        </w:tabs>
        <w:spacing w:after="0"/>
        <w:ind w:left="850" w:hanging="425"/>
        <w:rPr>
          <w:rFonts w:ascii="Cambria" w:eastAsia="SimSun" w:hAnsi="Cambria" w:cs="†¯øw≥¸"/>
          <w:sz w:val="24"/>
          <w:szCs w:val="24"/>
          <w:lang w:eastAsia="zh-CN"/>
        </w:rPr>
      </w:pPr>
      <w:r w:rsidRPr="009D4FE6">
        <w:rPr>
          <w:rFonts w:ascii="Cambria" w:eastAsia="SimSun" w:hAnsi="Cambria" w:cs="†¯øw≥¸"/>
          <w:sz w:val="24"/>
          <w:szCs w:val="24"/>
          <w:lang w:eastAsia="zh-CN"/>
        </w:rPr>
        <w:t>zmiana danych związanych z obsługą administracyjno-organizacyjną Umowy (np. zmiana nr rachunku bankowego);</w:t>
      </w:r>
    </w:p>
    <w:p w14:paraId="574B8BB7" w14:textId="77777777" w:rsidR="009A27C4" w:rsidRPr="009D4FE6" w:rsidRDefault="009A27C4" w:rsidP="00E80F8B">
      <w:pPr>
        <w:numPr>
          <w:ilvl w:val="0"/>
          <w:numId w:val="80"/>
        </w:numPr>
        <w:spacing w:after="0"/>
        <w:ind w:left="426" w:hanging="426"/>
        <w:rPr>
          <w:rFonts w:ascii="Cambria" w:eastAsia="Calibri" w:hAnsi="Cambria"/>
          <w:sz w:val="24"/>
          <w:szCs w:val="24"/>
        </w:rPr>
      </w:pPr>
      <w:r w:rsidRPr="009D4FE6">
        <w:rPr>
          <w:rFonts w:ascii="Cambria" w:eastAsia="Calibri" w:hAnsi="Cambria"/>
          <w:sz w:val="24"/>
          <w:szCs w:val="24"/>
        </w:rPr>
        <w:t xml:space="preserve">Z wnioskiem o zmianę umowy może wystąpić zarówno Wykonawca, jak </w:t>
      </w:r>
      <w:r w:rsidRPr="009D4FE6">
        <w:rPr>
          <w:rFonts w:ascii="Cambria" w:eastAsia="Calibri" w:hAnsi="Cambria"/>
          <w:sz w:val="24"/>
          <w:szCs w:val="24"/>
        </w:rPr>
        <w:br/>
        <w:t>i Zamawiający.</w:t>
      </w:r>
    </w:p>
    <w:p w14:paraId="083BD2E3" w14:textId="77777777" w:rsidR="009A27C4" w:rsidRPr="009D4FE6" w:rsidRDefault="009A27C4" w:rsidP="00E80F8B">
      <w:pPr>
        <w:numPr>
          <w:ilvl w:val="0"/>
          <w:numId w:val="80"/>
        </w:numPr>
        <w:tabs>
          <w:tab w:val="left" w:pos="426"/>
        </w:tabs>
        <w:spacing w:after="0"/>
        <w:ind w:left="426" w:hanging="426"/>
        <w:rPr>
          <w:rFonts w:ascii="Cambria" w:eastAsia="Calibri" w:hAnsi="Cambria"/>
          <w:sz w:val="24"/>
          <w:szCs w:val="24"/>
        </w:rPr>
      </w:pPr>
      <w:r w:rsidRPr="009D4FE6">
        <w:rPr>
          <w:rFonts w:ascii="Cambria" w:hAnsi="Cambria" w:cs="†¯øw≥¸"/>
          <w:sz w:val="24"/>
          <w:szCs w:val="24"/>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bookmarkEnd w:id="13"/>
    <w:p w14:paraId="7A15F50D" w14:textId="77777777" w:rsidR="009A27C4" w:rsidRPr="009D4FE6" w:rsidRDefault="009A27C4" w:rsidP="00E80F8B">
      <w:pPr>
        <w:numPr>
          <w:ilvl w:val="0"/>
          <w:numId w:val="80"/>
        </w:numPr>
        <w:tabs>
          <w:tab w:val="left" w:pos="426"/>
        </w:tabs>
        <w:spacing w:after="0"/>
        <w:ind w:left="426" w:hanging="426"/>
        <w:rPr>
          <w:rFonts w:ascii="Cambria" w:hAnsi="Cambria" w:cs="†¯øw≥¸"/>
          <w:sz w:val="24"/>
          <w:szCs w:val="24"/>
        </w:rPr>
      </w:pPr>
      <w:r w:rsidRPr="009D4FE6">
        <w:rPr>
          <w:rFonts w:ascii="Cambria" w:hAnsi="Cambria" w:cs="†¯øw≥¸"/>
          <w:sz w:val="24"/>
          <w:szCs w:val="24"/>
        </w:rPr>
        <w:t xml:space="preserve">Wszelkie zmiany umowy wymagają pod rygorem nieważności formy pisemnej </w:t>
      </w:r>
      <w:r w:rsidRPr="009D4FE6">
        <w:rPr>
          <w:rFonts w:ascii="Cambria" w:hAnsi="Cambria" w:cs="†¯øw≥¸"/>
          <w:sz w:val="24"/>
          <w:szCs w:val="24"/>
        </w:rPr>
        <w:br/>
        <w:t>i podpisania przez obydwie strony umowy.</w:t>
      </w:r>
    </w:p>
    <w:p w14:paraId="3766E278" w14:textId="77777777" w:rsidR="009A27C4" w:rsidRPr="009D4FE6" w:rsidRDefault="009A27C4" w:rsidP="00E80F8B">
      <w:pPr>
        <w:numPr>
          <w:ilvl w:val="0"/>
          <w:numId w:val="80"/>
        </w:numPr>
        <w:tabs>
          <w:tab w:val="left" w:pos="426"/>
        </w:tabs>
        <w:spacing w:after="0"/>
        <w:ind w:left="426" w:hanging="426"/>
        <w:rPr>
          <w:rFonts w:ascii="Cambria" w:hAnsi="Cambria" w:cs="†¯øw≥¸"/>
          <w:sz w:val="24"/>
          <w:szCs w:val="24"/>
        </w:rPr>
      </w:pPr>
      <w:r w:rsidRPr="009D4FE6">
        <w:rPr>
          <w:rFonts w:ascii="Cambria" w:hAnsi="Cambria" w:cs="†¯øw≥¸"/>
          <w:sz w:val="24"/>
          <w:szCs w:val="24"/>
        </w:rPr>
        <w:t xml:space="preserve">Z wnioskiem o zmianę umowy może wystąpić zarówno Wykonawca, jak </w:t>
      </w:r>
      <w:r w:rsidRPr="009D4FE6">
        <w:rPr>
          <w:rFonts w:ascii="Cambria" w:hAnsi="Cambria" w:cs="†¯øw≥¸"/>
          <w:sz w:val="24"/>
          <w:szCs w:val="24"/>
        </w:rPr>
        <w:br/>
        <w:t>i Zamawiający.</w:t>
      </w:r>
    </w:p>
    <w:p w14:paraId="010ADB0E" w14:textId="77777777" w:rsidR="009A27C4" w:rsidRPr="009D4FE6" w:rsidRDefault="009A27C4" w:rsidP="00E80F8B">
      <w:pPr>
        <w:numPr>
          <w:ilvl w:val="0"/>
          <w:numId w:val="80"/>
        </w:numPr>
        <w:tabs>
          <w:tab w:val="left" w:pos="426"/>
        </w:tabs>
        <w:spacing w:after="0"/>
        <w:ind w:left="426" w:hanging="426"/>
        <w:rPr>
          <w:rFonts w:ascii="Cambria" w:hAnsi="Cambria"/>
          <w:sz w:val="24"/>
          <w:szCs w:val="24"/>
        </w:rPr>
      </w:pPr>
      <w:r w:rsidRPr="009D4FE6">
        <w:rPr>
          <w:rFonts w:ascii="Cambria" w:hAnsi="Cambria" w:cs="†¯øw≥¸"/>
          <w:sz w:val="24"/>
          <w:szCs w:val="24"/>
        </w:rPr>
        <w:t>Wszystkie</w:t>
      </w:r>
      <w:r w:rsidRPr="009D4FE6">
        <w:rPr>
          <w:rFonts w:ascii="Cambria" w:hAnsi="Cambria"/>
          <w:sz w:val="24"/>
          <w:szCs w:val="24"/>
        </w:rPr>
        <w:t xml:space="preserve"> powyższe postanowienia stanowią katalog zmian, na które Zamawiający może wyrazić zgodę. Nie stanowią one jednak zobowiązania do wyrażenia takiej zgody.</w:t>
      </w:r>
    </w:p>
    <w:p w14:paraId="18826A2D" w14:textId="77777777" w:rsidR="004879ED" w:rsidRPr="009D4FE6"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5E2FFBC4" w14:textId="77777777" w:rsidR="00EA7E83" w:rsidRPr="009D4FE6"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18a</w:t>
      </w:r>
    </w:p>
    <w:p w14:paraId="71DA751D" w14:textId="77777777" w:rsidR="00EA7E83" w:rsidRPr="009D4FE6" w:rsidRDefault="00EA7E83" w:rsidP="00EA7E83">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Klauzula waloryzacyjna</w:t>
      </w:r>
    </w:p>
    <w:p w14:paraId="64CBD910" w14:textId="77777777" w:rsidR="00EA7E83" w:rsidRPr="009D4FE6" w:rsidRDefault="00EA7E83" w:rsidP="00E80F8B">
      <w:pPr>
        <w:pStyle w:val="m8069290857866364993gmail-text-justify"/>
        <w:numPr>
          <w:ilvl w:val="0"/>
          <w:numId w:val="76"/>
        </w:numPr>
        <w:shd w:val="clear" w:color="auto" w:fill="FFFFFF"/>
        <w:spacing w:before="0" w:beforeAutospacing="0" w:after="0" w:afterAutospacing="0" w:line="276" w:lineRule="auto"/>
        <w:ind w:left="567" w:hanging="567"/>
        <w:jc w:val="both"/>
        <w:rPr>
          <w:rFonts w:ascii="Cambria" w:hAnsi="Cambria" w:cs="Calibri"/>
        </w:rPr>
      </w:pPr>
      <w:r w:rsidRPr="009D4FE6">
        <w:rPr>
          <w:rFonts w:ascii="Cambria" w:hAnsi="Cambria" w:cs="Calibri"/>
        </w:rPr>
        <w:t>Strony przewidują możliwość zmiany wynagrodzenia Wykonawcy zgodnie z poniższymi zasadami, w przypadku zmiany ceny materiałów lub kosztów związanych z realizacją zamówienia:</w:t>
      </w:r>
    </w:p>
    <w:p w14:paraId="7B531AA4"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 xml:space="preserve">wyliczenie wysokości zmiany wynagrodzenia odbywać się będzie w oparciu </w:t>
      </w:r>
      <w:r w:rsidRPr="009D4FE6">
        <w:rPr>
          <w:rFonts w:ascii="Cambria" w:hAnsi="Cambria" w:cs="Calibri"/>
        </w:rPr>
        <w:br/>
        <w:t xml:space="preserve">o kwartalny wskaźnik cen produkcji budowlano-montażowej liczony do poprzedniego kwartału publikowany przez Prezesa GUS </w:t>
      </w:r>
      <w:r w:rsidRPr="009D4FE6">
        <w:rPr>
          <w:rFonts w:ascii="Cambria" w:hAnsi="Cambria" w:cs="Arial"/>
        </w:rPr>
        <w:t>= zwany dalej wskaźnikiem GUS</w:t>
      </w:r>
    </w:p>
    <w:p w14:paraId="3E3211FF"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w sytuacji, gdy ostatni opublikowany wskaźnik GUS przed:</w:t>
      </w:r>
    </w:p>
    <w:p w14:paraId="21E92666" w14:textId="11656692"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276" w:hanging="283"/>
        <w:jc w:val="both"/>
        <w:rPr>
          <w:rFonts w:ascii="Cambria" w:hAnsi="Cambria" w:cs="Calibri"/>
        </w:rPr>
      </w:pPr>
      <w:r w:rsidRPr="009D4FE6">
        <w:rPr>
          <w:rFonts w:ascii="Cambria" w:hAnsi="Cambria" w:cs="Calibri"/>
        </w:rPr>
        <w:t xml:space="preserve">podpisaniem protokołu odbioru częściowego o którym mowa w § 6 ust. 1 pkt </w:t>
      </w:r>
      <w:r w:rsidR="00260BCD" w:rsidRPr="009D4FE6">
        <w:rPr>
          <w:rFonts w:ascii="Cambria" w:hAnsi="Cambria" w:cs="Calibri"/>
        </w:rPr>
        <w:t xml:space="preserve">2 </w:t>
      </w:r>
      <w:r w:rsidRPr="009D4FE6">
        <w:rPr>
          <w:rFonts w:ascii="Cambria" w:hAnsi="Cambria" w:cs="Calibri"/>
        </w:rPr>
        <w:t>lub</w:t>
      </w:r>
    </w:p>
    <w:p w14:paraId="3BA77D57" w14:textId="2506E371" w:rsidR="00EA7E83" w:rsidRPr="002C6857" w:rsidRDefault="00EA7E83" w:rsidP="00940172">
      <w:pPr>
        <w:pStyle w:val="m8069290857866364993gmail-text-justify"/>
        <w:numPr>
          <w:ilvl w:val="3"/>
          <w:numId w:val="32"/>
        </w:numPr>
        <w:shd w:val="clear" w:color="auto" w:fill="FFFFFF"/>
        <w:spacing w:before="0" w:beforeAutospacing="0" w:after="0" w:afterAutospacing="0" w:line="276" w:lineRule="auto"/>
        <w:ind w:left="1134" w:hanging="283"/>
        <w:jc w:val="both"/>
        <w:rPr>
          <w:rFonts w:ascii="Cambria" w:hAnsi="Cambria" w:cs="Calibri"/>
          <w:b/>
          <w:bCs/>
          <w:u w:val="single"/>
        </w:rPr>
      </w:pPr>
      <w:r w:rsidRPr="002C6857">
        <w:rPr>
          <w:rFonts w:ascii="Cambria" w:hAnsi="Cambria" w:cs="Calibri"/>
        </w:rPr>
        <w:t xml:space="preserve">podpisaniem protokołu odbioru końcowego o którym mowa w § 6 ust. 1 pkt </w:t>
      </w:r>
      <w:r w:rsidR="00260BCD" w:rsidRPr="002C6857">
        <w:rPr>
          <w:rFonts w:ascii="Cambria" w:hAnsi="Cambria" w:cs="Calibri"/>
        </w:rPr>
        <w:t>3</w:t>
      </w:r>
      <w:r w:rsidR="002C6857">
        <w:rPr>
          <w:rFonts w:ascii="Cambria" w:hAnsi="Cambria" w:cs="Calibri"/>
        </w:rPr>
        <w:t xml:space="preserve"> </w:t>
      </w:r>
      <w:r w:rsidRPr="002C6857">
        <w:rPr>
          <w:rFonts w:ascii="Cambria" w:hAnsi="Cambria" w:cs="Calibri"/>
        </w:rPr>
        <w:t xml:space="preserve">zmieni się (narastająco) w stosunku do ostatniego opublikowanego wskaźnika GUS przed podpisaniem umowy o poziom przekraczający </w:t>
      </w:r>
      <w:r w:rsidR="00786993" w:rsidRPr="002C6857">
        <w:rPr>
          <w:rFonts w:ascii="Cambria" w:hAnsi="Cambria" w:cs="Calibri"/>
        </w:rPr>
        <w:t>16</w:t>
      </w:r>
      <w:r w:rsidR="00A01760" w:rsidRPr="002C6857">
        <w:rPr>
          <w:rFonts w:ascii="Cambria" w:hAnsi="Cambria" w:cs="Calibri"/>
        </w:rPr>
        <w:t xml:space="preserve"> </w:t>
      </w:r>
      <w:r w:rsidRPr="002C6857">
        <w:rPr>
          <w:rFonts w:ascii="Cambria" w:hAnsi="Cambria" w:cs="Calibri"/>
        </w:rPr>
        <w:t xml:space="preserve">%, strony mogą złożyć wniosek o dokonanie odpowiedniej zmiany wynagrodzenia </w:t>
      </w:r>
      <w:r w:rsidRPr="002C6857">
        <w:rPr>
          <w:rFonts w:ascii="Cambria" w:hAnsi="Cambria" w:cs="Calibri"/>
          <w:b/>
          <w:bCs/>
          <w:u w:val="single"/>
        </w:rPr>
        <w:t>w zakresie robót odebranych protokołem podpisanym po publikacji wskaźnika, o którym mowa w lit a) lub b);</w:t>
      </w:r>
    </w:p>
    <w:p w14:paraId="23804088"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strona po spełnieniu przesłanek wskazanych w pkt 1-2 może złożyć wniosek o zmianę wynagrodzenia w wysokości wynikającej z wyliczenia:</w:t>
      </w:r>
    </w:p>
    <w:p w14:paraId="0A3877A7" w14:textId="77777777"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3352F7C4" w14:textId="0027A950"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 xml:space="preserve">A x (B% - </w:t>
      </w:r>
      <w:r w:rsidR="00786993" w:rsidRPr="009D4FE6">
        <w:rPr>
          <w:rFonts w:ascii="Cambria" w:hAnsi="Cambria" w:cs="Calibri"/>
        </w:rPr>
        <w:t xml:space="preserve">16 </w:t>
      </w:r>
      <w:r w:rsidRPr="009D4FE6">
        <w:rPr>
          <w:rFonts w:ascii="Cambria" w:hAnsi="Cambria" w:cs="Calibri"/>
        </w:rPr>
        <w:t>%) = C</w:t>
      </w:r>
    </w:p>
    <w:p w14:paraId="10F7F997" w14:textId="77777777"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142ED21A" w14:textId="77777777" w:rsidR="00EA7E83" w:rsidRPr="009D4FE6" w:rsidRDefault="00EA7E83" w:rsidP="00EA7E83">
      <w:pPr>
        <w:pStyle w:val="m8069290857866364993gmail-text-justify"/>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GDZIE:</w:t>
      </w:r>
    </w:p>
    <w:p w14:paraId="633EE46B" w14:textId="5381D1E6" w:rsidR="00EA7E83" w:rsidRPr="009D4FE6"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D4FE6">
        <w:rPr>
          <w:rFonts w:ascii="Cambria" w:hAnsi="Cambria" w:cs="Calibri"/>
        </w:rPr>
        <w:t xml:space="preserve">A – </w:t>
      </w:r>
      <w:r w:rsidRPr="009D4FE6">
        <w:rPr>
          <w:rFonts w:ascii="Cambria" w:hAnsi="Cambria" w:cs="Calibri"/>
        </w:rPr>
        <w:tab/>
        <w:t>wartość prac objętych protokołem (odbioru częściowego lub końcowego) podpisanym po publikacji wskaźnika, który zmieni się (narastająco) w stosunku do ostatniego opublikowanego przed podpisaniem umowy wskaźnika GUS o poziom przekraczający</w:t>
      </w:r>
      <w:r w:rsidR="00786993" w:rsidRPr="009D4FE6">
        <w:rPr>
          <w:rFonts w:ascii="Cambria" w:hAnsi="Cambria" w:cs="Calibri"/>
        </w:rPr>
        <w:t xml:space="preserve"> 16</w:t>
      </w:r>
      <w:r w:rsidR="00A01760" w:rsidRPr="009D4FE6">
        <w:rPr>
          <w:rFonts w:ascii="Cambria" w:hAnsi="Cambria" w:cs="Calibri"/>
        </w:rPr>
        <w:t xml:space="preserve"> %</w:t>
      </w:r>
    </w:p>
    <w:p w14:paraId="7ECDC6D1" w14:textId="10D859F3" w:rsidR="00EA7E83" w:rsidRPr="009D4FE6"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D4FE6">
        <w:rPr>
          <w:rFonts w:ascii="Cambria" w:hAnsi="Cambria" w:cs="Calibri"/>
        </w:rPr>
        <w:t>B –</w:t>
      </w:r>
      <w:r w:rsidRPr="009D4FE6">
        <w:rPr>
          <w:rFonts w:ascii="Cambria" w:hAnsi="Cambria" w:cs="Calibri"/>
        </w:rPr>
        <w:tab/>
      </w:r>
      <w:r w:rsidR="00260BCD" w:rsidRPr="009D4FE6">
        <w:rPr>
          <w:rFonts w:ascii="Cambria" w:hAnsi="Cambria" w:cs="Calibri"/>
        </w:rPr>
        <w:t>  narastająca wartość opublikowanych wskaźników GUS w okresie od dnia zawarcia umowy do dnia  podpisania protokołu odbioru częściowego o którym mowa w § 6 ust. 1 pkt 2 lub podpisania protokołu odbioru końcowego o którym mowa w § 6 ust. 1, pkt 3</w:t>
      </w:r>
    </w:p>
    <w:p w14:paraId="375139FC" w14:textId="77777777" w:rsidR="00EA7E83" w:rsidRPr="009D4FE6" w:rsidRDefault="00EA7E83" w:rsidP="00EA7E83">
      <w:pPr>
        <w:pStyle w:val="m8069290857866364993gmail-text-justify"/>
        <w:shd w:val="clear" w:color="auto" w:fill="FFFFFF"/>
        <w:spacing w:before="0" w:beforeAutospacing="0" w:after="0" w:afterAutospacing="0" w:line="276" w:lineRule="auto"/>
        <w:ind w:left="1701" w:hanging="567"/>
        <w:jc w:val="both"/>
        <w:rPr>
          <w:rFonts w:ascii="Cambria" w:hAnsi="Cambria" w:cs="Calibri"/>
        </w:rPr>
      </w:pPr>
      <w:r w:rsidRPr="009D4FE6">
        <w:rPr>
          <w:rFonts w:ascii="Cambria" w:hAnsi="Cambria" w:cs="Calibri"/>
        </w:rPr>
        <w:t xml:space="preserve">C - </w:t>
      </w:r>
      <w:r w:rsidRPr="009D4FE6">
        <w:rPr>
          <w:rFonts w:ascii="Cambria" w:hAnsi="Cambria" w:cs="Calibri"/>
        </w:rPr>
        <w:tab/>
        <w:t xml:space="preserve">wartość zmiany </w:t>
      </w:r>
    </w:p>
    <w:p w14:paraId="422A4E57"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strona składając wniosek o zmianę powinna przedstawić w szczególności:</w:t>
      </w:r>
    </w:p>
    <w:p w14:paraId="6C0C389E" w14:textId="77777777"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Cambria" w:hAnsi="Cambria" w:cs="Calibri"/>
        </w:rPr>
      </w:pPr>
      <w:r w:rsidRPr="009D4FE6">
        <w:rPr>
          <w:rFonts w:ascii="Cambria" w:hAnsi="Cambria" w:cs="Calibri"/>
        </w:rPr>
        <w:t>wyliczenie wnioskowanej kwoty zmiany wynagrodzenia;</w:t>
      </w:r>
    </w:p>
    <w:p w14:paraId="2BE4FD83" w14:textId="77777777" w:rsidR="00EA7E83" w:rsidRPr="009D4FE6" w:rsidRDefault="00EA7E83" w:rsidP="00E80F8B">
      <w:pPr>
        <w:pStyle w:val="m8069290857866364993gmail-text-justify"/>
        <w:numPr>
          <w:ilvl w:val="3"/>
          <w:numId w:val="32"/>
        </w:numPr>
        <w:shd w:val="clear" w:color="auto" w:fill="FFFFFF"/>
        <w:spacing w:before="0" w:beforeAutospacing="0" w:after="0" w:afterAutospacing="0" w:line="276" w:lineRule="auto"/>
        <w:ind w:left="1418" w:hanging="284"/>
        <w:jc w:val="both"/>
        <w:rPr>
          <w:rFonts w:ascii="Cambria" w:hAnsi="Cambria" w:cs="Calibri"/>
        </w:rPr>
      </w:pPr>
      <w:r w:rsidRPr="009D4FE6">
        <w:rPr>
          <w:rFonts w:ascii="Cambria" w:hAnsi="Cambria" w:cs="Calibri"/>
        </w:rPr>
        <w:t>dowody na to, że wzrost kosztów materiałów lub usług miał wpływ na koszt realizacji zamówienia.</w:t>
      </w:r>
    </w:p>
    <w:p w14:paraId="0ADE44AA" w14:textId="5BD0F4BA"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 xml:space="preserve">łączna wartość zmian wysokości wynagrodzenia Wykonawcy, dokonanych na podstawie postanowień niniejszego ustępu nie może być wyższa niż </w:t>
      </w:r>
      <w:r w:rsidR="00786993" w:rsidRPr="009D4FE6">
        <w:rPr>
          <w:rFonts w:ascii="Cambria" w:hAnsi="Cambria" w:cs="Calibri"/>
        </w:rPr>
        <w:t>8</w:t>
      </w:r>
      <w:r w:rsidRPr="009D4FE6">
        <w:rPr>
          <w:rFonts w:ascii="Cambria" w:hAnsi="Cambria" w:cs="Calibri"/>
        </w:rPr>
        <w:t xml:space="preserve"> % </w:t>
      </w:r>
      <w:r w:rsidRPr="009D4FE6">
        <w:rPr>
          <w:rFonts w:ascii="Cambria" w:hAnsi="Cambria" w:cs="Calibri"/>
        </w:rPr>
        <w:br/>
        <w:t xml:space="preserve">w stosunku do pierwotnej wartości umowy.  </w:t>
      </w:r>
    </w:p>
    <w:p w14:paraId="0BFCD878" w14:textId="77777777" w:rsidR="00EA7E83" w:rsidRPr="009D4FE6" w:rsidRDefault="00EA7E83" w:rsidP="00E80F8B">
      <w:pPr>
        <w:pStyle w:val="m8069290857866364993gmail-text-justify"/>
        <w:numPr>
          <w:ilvl w:val="2"/>
          <w:numId w:val="32"/>
        </w:numPr>
        <w:shd w:val="clear" w:color="auto" w:fill="FFFFFF"/>
        <w:spacing w:before="0" w:beforeAutospacing="0" w:after="0" w:afterAutospacing="0" w:line="276" w:lineRule="auto"/>
        <w:ind w:left="993"/>
        <w:jc w:val="both"/>
        <w:rPr>
          <w:rFonts w:ascii="Cambria" w:hAnsi="Cambria" w:cs="Calibri"/>
        </w:rPr>
      </w:pPr>
      <w:r w:rsidRPr="009D4FE6">
        <w:rPr>
          <w:rFonts w:ascii="Cambria" w:hAnsi="Cambria" w:cs="Calibri"/>
        </w:rPr>
        <w:t>zmiana wynagrodzenia w oparciu o niniejszy ustęp wymaga zgodnej woli obu stron wyrażonej aneksem do umowy.</w:t>
      </w:r>
    </w:p>
    <w:p w14:paraId="7E093B99" w14:textId="77777777" w:rsidR="00EA7E83" w:rsidRPr="009D4FE6" w:rsidRDefault="00EA7E83" w:rsidP="00EA7E83">
      <w:pPr>
        <w:rPr>
          <w:rFonts w:ascii="Cambria" w:hAnsi="Cambria"/>
          <w:sz w:val="24"/>
          <w:szCs w:val="24"/>
        </w:rPr>
      </w:pPr>
    </w:p>
    <w:p w14:paraId="43404BC7"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1</w:t>
      </w:r>
      <w:r w:rsidR="009B0528" w:rsidRPr="009D4FE6">
        <w:rPr>
          <w:rFonts w:ascii="Cambria" w:hAnsi="Cambria"/>
          <w:b/>
          <w:bCs/>
          <w:sz w:val="24"/>
          <w:szCs w:val="24"/>
        </w:rPr>
        <w:t>9</w:t>
      </w:r>
    </w:p>
    <w:p w14:paraId="14A7DA0D"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xml:space="preserve">Ochrona danych osobowych </w:t>
      </w:r>
    </w:p>
    <w:p w14:paraId="0664E683" w14:textId="77777777" w:rsidR="00A671E3" w:rsidRPr="009D4FE6" w:rsidRDefault="00A671E3" w:rsidP="00E80F8B">
      <w:pPr>
        <w:pStyle w:val="Akapitzlist"/>
        <w:numPr>
          <w:ilvl w:val="0"/>
          <w:numId w:val="39"/>
        </w:numPr>
        <w:spacing w:after="0"/>
        <w:ind w:left="426" w:hanging="426"/>
        <w:jc w:val="both"/>
        <w:rPr>
          <w:rFonts w:ascii="Cambria" w:hAnsi="Cambria"/>
          <w:sz w:val="24"/>
          <w:szCs w:val="24"/>
          <w:lang w:eastAsia="zh-CN"/>
        </w:rPr>
      </w:pPr>
      <w:r w:rsidRPr="009D4FE6">
        <w:rPr>
          <w:rFonts w:ascii="Cambria" w:hAnsi="Cambria"/>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67EBF57F" w14:textId="77777777" w:rsidR="00A671E3" w:rsidRPr="009D4FE6" w:rsidRDefault="00A671E3" w:rsidP="00E80F8B">
      <w:pPr>
        <w:pStyle w:val="Akapitzlist"/>
        <w:numPr>
          <w:ilvl w:val="0"/>
          <w:numId w:val="39"/>
        </w:numPr>
        <w:spacing w:after="0"/>
        <w:ind w:left="426" w:hanging="426"/>
        <w:jc w:val="both"/>
        <w:rPr>
          <w:rFonts w:ascii="Cambria" w:hAnsi="Cambria"/>
          <w:sz w:val="24"/>
          <w:szCs w:val="24"/>
        </w:rPr>
      </w:pPr>
      <w:r w:rsidRPr="009D4FE6">
        <w:rPr>
          <w:rFonts w:ascii="Cambria" w:hAnsi="Cambria"/>
          <w:sz w:val="24"/>
          <w:szCs w:val="24"/>
        </w:rPr>
        <w:t>Zamawiający powierza Wykonawcy, w trybie art. 28 Rozporządzenia dane osobowe do przetwarzania, wyłącznie w celu wykonania przedmiotu niniejszej umowy.</w:t>
      </w:r>
    </w:p>
    <w:p w14:paraId="6235F508" w14:textId="77777777" w:rsidR="00A671E3" w:rsidRPr="009D4FE6" w:rsidRDefault="00A671E3" w:rsidP="00E80F8B">
      <w:pPr>
        <w:pStyle w:val="Akapitzlist"/>
        <w:numPr>
          <w:ilvl w:val="0"/>
          <w:numId w:val="39"/>
        </w:numPr>
        <w:spacing w:after="0"/>
        <w:ind w:left="426" w:hanging="426"/>
        <w:jc w:val="both"/>
        <w:rPr>
          <w:rFonts w:ascii="Cambria" w:hAnsi="Cambria"/>
          <w:sz w:val="24"/>
          <w:szCs w:val="24"/>
        </w:rPr>
      </w:pPr>
      <w:r w:rsidRPr="009D4FE6">
        <w:rPr>
          <w:rFonts w:ascii="Cambria" w:hAnsi="Cambria"/>
          <w:sz w:val="24"/>
          <w:szCs w:val="24"/>
        </w:rPr>
        <w:t>Wykonawca zobowiązuje się:</w:t>
      </w:r>
    </w:p>
    <w:p w14:paraId="4B062353"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przetwarzać powierzone mu dane osobowe zgodnie z niniejszą umową, Rozporządzeniem oraz z innymi przepisami prawa powszechnie obowiązującego, które chronią prawa osób, których dane dotyczą,</w:t>
      </w:r>
    </w:p>
    <w:p w14:paraId="458604D0"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1737B5A"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dołożyć należytej staranności przy przetwarzaniu powierzonych danych osobowych,</w:t>
      </w:r>
    </w:p>
    <w:p w14:paraId="064FF2BB"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lastRenderedPageBreak/>
        <w:t>do nadania upoważnień do przetwarzania danych osobowych wszystkim osobom, które będą przetwarzały powierzone dane w celu realizacji niniejszej umowy,</w:t>
      </w:r>
    </w:p>
    <w:p w14:paraId="441FAAE7" w14:textId="77777777" w:rsidR="00A671E3" w:rsidRPr="009D4FE6" w:rsidRDefault="00A671E3" w:rsidP="00E80F8B">
      <w:pPr>
        <w:pStyle w:val="Akapitzlist"/>
        <w:numPr>
          <w:ilvl w:val="1"/>
          <w:numId w:val="40"/>
        </w:numPr>
        <w:spacing w:after="0"/>
        <w:ind w:left="709" w:hanging="283"/>
        <w:jc w:val="both"/>
        <w:rPr>
          <w:rFonts w:ascii="Cambria" w:hAnsi="Cambria"/>
          <w:sz w:val="24"/>
          <w:szCs w:val="24"/>
        </w:rPr>
      </w:pPr>
      <w:r w:rsidRPr="009D4FE6">
        <w:rPr>
          <w:rFonts w:ascii="Cambria" w:hAnsi="Cambria"/>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0DEC37E3"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3A28BC6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CFC8ED"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 stwierdzeniu naruszenia ochrony danych osobowych bez zbędnej zwłoki zgłasza je administratorowi, nie później niż w ciągu 72 godzin od stwierdzenia naruszenia.</w:t>
      </w:r>
    </w:p>
    <w:p w14:paraId="095C1753"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2CF77BDB"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Zamawiający realizować będzie prawo kontroli w godzinach pracy Wykonawcy informując o kontroli minimum 3 dni przed planowanym jej przeprowadzeniem.</w:t>
      </w:r>
    </w:p>
    <w:p w14:paraId="2D575CF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zobowiązuje się do usunięcia uchybień stwierdzonych podczas kontroli w terminie nie dłuższym niż 7 dni </w:t>
      </w:r>
    </w:p>
    <w:p w14:paraId="0B958855"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udostępnia Zamawiającemu wszelkie informacje niezbędne do wykazania spełnienia obowiązków określonych w art. 28 Rozporządzenia.</w:t>
      </w:r>
    </w:p>
    <w:p w14:paraId="029BE53F"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może powierzyć dane osobowe objęte niniejszą umową do dalszego przetwarzania podwykonawcom jedynie w celu wykonania umowy po uzyskaniu uprzedniej pisemnej zgody Zamawiającego.  </w:t>
      </w:r>
    </w:p>
    <w:p w14:paraId="31B6567D"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Podwykonawca, winien spełniać te same gwarancje i obowiązki jakie zostały nałożone na Wykonawcę. </w:t>
      </w:r>
    </w:p>
    <w:p w14:paraId="3B20C085"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Wykonawca ponosi pełną odpowiedzialność wobec Zamawiającego za działanie podwykonawcy w zakresie obowiązku ochrony danych.</w:t>
      </w:r>
    </w:p>
    <w:p w14:paraId="72868741"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DFFB9C2" w14:textId="77777777" w:rsidR="00A671E3" w:rsidRPr="009D4FE6" w:rsidRDefault="00A671E3" w:rsidP="00E80F8B">
      <w:pPr>
        <w:pStyle w:val="Akapitzlist"/>
        <w:numPr>
          <w:ilvl w:val="0"/>
          <w:numId w:val="39"/>
        </w:numPr>
        <w:tabs>
          <w:tab w:val="left" w:pos="426"/>
        </w:tabs>
        <w:spacing w:after="0"/>
        <w:ind w:left="426" w:hanging="426"/>
        <w:jc w:val="both"/>
        <w:rPr>
          <w:rFonts w:ascii="Cambria" w:hAnsi="Cambria"/>
          <w:sz w:val="24"/>
          <w:szCs w:val="24"/>
        </w:rPr>
      </w:pPr>
      <w:r w:rsidRPr="009D4FE6">
        <w:rPr>
          <w:rFonts w:ascii="Cambria" w:hAnsi="Cambria"/>
          <w:sz w:val="24"/>
          <w:szCs w:val="24"/>
        </w:rPr>
        <w:lastRenderedPageBreak/>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68605BE"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1E9721B1"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F44AB6"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4E2DF91" w14:textId="77777777" w:rsidR="00A671E3" w:rsidRPr="009D4FE6" w:rsidRDefault="00A671E3" w:rsidP="00E80F8B">
      <w:pPr>
        <w:pStyle w:val="Akapitzlist"/>
        <w:numPr>
          <w:ilvl w:val="0"/>
          <w:numId w:val="39"/>
        </w:numPr>
        <w:spacing w:after="0"/>
        <w:ind w:left="567" w:hanging="567"/>
        <w:jc w:val="both"/>
        <w:rPr>
          <w:rFonts w:ascii="Cambria" w:hAnsi="Cambria"/>
          <w:sz w:val="24"/>
          <w:szCs w:val="24"/>
        </w:rPr>
      </w:pPr>
      <w:r w:rsidRPr="009D4FE6">
        <w:rPr>
          <w:rFonts w:ascii="Cambria" w:hAnsi="Cambria"/>
          <w:sz w:val="24"/>
          <w:szCs w:val="24"/>
        </w:rPr>
        <w:t>W sprawach nieuregulowanych niniejszym paragrafem, zastosowanie będą miały przepisy Kodeksu cywilnego, rozporządzenia RODO, Ustawy o ochronie danych osobowych.</w:t>
      </w:r>
    </w:p>
    <w:p w14:paraId="0EA7810A"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 xml:space="preserve">§ </w:t>
      </w:r>
      <w:r w:rsidR="00F5569C" w:rsidRPr="009D4FE6">
        <w:rPr>
          <w:rFonts w:ascii="Cambria" w:hAnsi="Cambria"/>
          <w:b/>
          <w:bCs/>
          <w:sz w:val="24"/>
          <w:szCs w:val="24"/>
        </w:rPr>
        <w:t>20</w:t>
      </w:r>
    </w:p>
    <w:p w14:paraId="4B0E1B6C" w14:textId="77777777" w:rsidR="00A671E3" w:rsidRPr="009D4FE6" w:rsidRDefault="00A671E3" w:rsidP="00B83CE6">
      <w:pPr>
        <w:spacing w:after="0"/>
        <w:jc w:val="center"/>
        <w:rPr>
          <w:rFonts w:ascii="Cambria" w:hAnsi="Cambria"/>
          <w:b/>
          <w:bCs/>
          <w:sz w:val="24"/>
          <w:szCs w:val="24"/>
        </w:rPr>
      </w:pPr>
      <w:r w:rsidRPr="009D4FE6">
        <w:rPr>
          <w:rFonts w:ascii="Cambria" w:hAnsi="Cambria"/>
          <w:b/>
          <w:bCs/>
          <w:sz w:val="24"/>
          <w:szCs w:val="24"/>
        </w:rPr>
        <w:t>Wierzytelności</w:t>
      </w:r>
    </w:p>
    <w:p w14:paraId="773EE050" w14:textId="77777777" w:rsidR="00A671E3" w:rsidRPr="009D4FE6"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9D4FE6">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42305459" w14:textId="77777777" w:rsidR="00A671E3" w:rsidRPr="009D4FE6" w:rsidRDefault="00A671E3" w:rsidP="00B83CE6">
      <w:pPr>
        <w:autoSpaceDE w:val="0"/>
        <w:autoSpaceDN w:val="0"/>
        <w:spacing w:after="0"/>
        <w:jc w:val="center"/>
        <w:rPr>
          <w:rFonts w:ascii="Cambria" w:eastAsia="Calibri" w:hAnsi="Cambria"/>
          <w:b/>
          <w:bCs/>
          <w:sz w:val="24"/>
          <w:szCs w:val="24"/>
        </w:rPr>
      </w:pPr>
    </w:p>
    <w:p w14:paraId="5320BAC4" w14:textId="77777777" w:rsidR="00EF3F4F" w:rsidRPr="009D4FE6" w:rsidRDefault="00EF3F4F"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r w:rsidR="009B0528" w:rsidRPr="009D4FE6">
        <w:rPr>
          <w:rFonts w:ascii="Cambria" w:eastAsia="Calibri" w:hAnsi="Cambria"/>
          <w:b/>
          <w:bCs/>
          <w:sz w:val="24"/>
          <w:szCs w:val="24"/>
        </w:rPr>
        <w:t>1</w:t>
      </w:r>
    </w:p>
    <w:p w14:paraId="29A9C247" w14:textId="77777777" w:rsidR="00676EB1" w:rsidRPr="009D4FE6" w:rsidRDefault="00EF3F4F"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Polubowne rozwiązywanie sporów</w:t>
      </w:r>
    </w:p>
    <w:p w14:paraId="708EE5CC" w14:textId="77777777" w:rsidR="00676EB1" w:rsidRPr="009D4FE6"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D4FE6">
        <w:rPr>
          <w:rFonts w:ascii="Cambria" w:hAnsi="Cambria" w:cs="Open Sans"/>
          <w:sz w:val="24"/>
          <w:szCs w:val="24"/>
          <w:shd w:val="clear" w:color="auto" w:fill="FFFFFF"/>
        </w:rPr>
        <w:t xml:space="preserve">W przypadku zaistnienia pomiędzy stronami sporu wynikającego z umowy </w:t>
      </w:r>
      <w:r w:rsidR="00676EB1" w:rsidRPr="009D4FE6">
        <w:rPr>
          <w:rFonts w:ascii="Cambria" w:hAnsi="Cambria" w:cs="Open Sans"/>
          <w:sz w:val="24"/>
          <w:szCs w:val="24"/>
          <w:shd w:val="clear" w:color="auto" w:fill="FFFFFF"/>
        </w:rPr>
        <w:br/>
      </w:r>
      <w:r w:rsidRPr="009D4FE6">
        <w:rPr>
          <w:rFonts w:ascii="Cambria" w:hAnsi="Cambria" w:cs="Open Sans"/>
          <w:sz w:val="24"/>
          <w:szCs w:val="24"/>
          <w:shd w:val="clear" w:color="auto" w:fill="FFFFFF"/>
        </w:rPr>
        <w:t>lub pozostającego w związku z umową,</w:t>
      </w:r>
      <w:r w:rsidR="00E60B8C" w:rsidRPr="009D4FE6">
        <w:rPr>
          <w:rFonts w:ascii="Cambria" w:hAnsi="Cambria" w:cs="Open Sans"/>
          <w:sz w:val="24"/>
          <w:szCs w:val="24"/>
          <w:shd w:val="clear" w:color="auto" w:fill="FFFFFF"/>
        </w:rPr>
        <w:t xml:space="preserve"> dla którego możliwe jest zawarcie ugody, </w:t>
      </w:r>
      <w:r w:rsidRPr="009D4FE6">
        <w:rPr>
          <w:rFonts w:ascii="Cambria" w:hAnsi="Cambria" w:cs="Open Sans"/>
          <w:sz w:val="24"/>
          <w:szCs w:val="24"/>
          <w:shd w:val="clear" w:color="auto" w:fill="FFFFFF"/>
        </w:rPr>
        <w:t xml:space="preserve">strony zobowiązują się do jego rozwiązania w drodze mediacji. </w:t>
      </w:r>
    </w:p>
    <w:p w14:paraId="3512B24E" w14:textId="77777777" w:rsidR="00EF3F4F" w:rsidRPr="009D4FE6" w:rsidRDefault="00EF3F4F" w:rsidP="00E80F8B">
      <w:pPr>
        <w:pStyle w:val="Akapitzlist"/>
        <w:numPr>
          <w:ilvl w:val="3"/>
          <w:numId w:val="40"/>
        </w:numPr>
        <w:autoSpaceDE w:val="0"/>
        <w:autoSpaceDN w:val="0"/>
        <w:spacing w:after="0"/>
        <w:ind w:left="426" w:hanging="426"/>
        <w:jc w:val="both"/>
        <w:rPr>
          <w:rFonts w:ascii="Cambria" w:hAnsi="Cambria"/>
          <w:b/>
          <w:bCs/>
          <w:sz w:val="24"/>
          <w:szCs w:val="24"/>
        </w:rPr>
      </w:pPr>
      <w:r w:rsidRPr="009D4FE6">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294F2318" w14:textId="77777777" w:rsidR="00EF3F4F" w:rsidRPr="009D4FE6" w:rsidRDefault="00EF3F4F" w:rsidP="00B83CE6">
      <w:pPr>
        <w:autoSpaceDE w:val="0"/>
        <w:autoSpaceDN w:val="0"/>
        <w:spacing w:after="0"/>
        <w:jc w:val="center"/>
        <w:rPr>
          <w:rFonts w:ascii="Cambria" w:eastAsia="Calibri" w:hAnsi="Cambria"/>
          <w:b/>
          <w:bCs/>
          <w:sz w:val="24"/>
          <w:szCs w:val="24"/>
        </w:rPr>
      </w:pPr>
    </w:p>
    <w:p w14:paraId="5C021181"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 2</w:t>
      </w:r>
      <w:r w:rsidR="009B0528" w:rsidRPr="009D4FE6">
        <w:rPr>
          <w:rFonts w:ascii="Cambria" w:eastAsia="Calibri" w:hAnsi="Cambria"/>
          <w:b/>
          <w:bCs/>
          <w:sz w:val="24"/>
          <w:szCs w:val="24"/>
        </w:rPr>
        <w:t>2</w:t>
      </w:r>
    </w:p>
    <w:p w14:paraId="56666E22" w14:textId="77777777" w:rsidR="00A671E3" w:rsidRPr="009D4FE6" w:rsidRDefault="00A671E3" w:rsidP="00B83CE6">
      <w:pPr>
        <w:autoSpaceDE w:val="0"/>
        <w:autoSpaceDN w:val="0"/>
        <w:spacing w:after="0"/>
        <w:jc w:val="center"/>
        <w:rPr>
          <w:rFonts w:ascii="Cambria" w:eastAsia="Calibri" w:hAnsi="Cambria"/>
          <w:b/>
          <w:bCs/>
          <w:sz w:val="24"/>
          <w:szCs w:val="24"/>
        </w:rPr>
      </w:pPr>
      <w:r w:rsidRPr="009D4FE6">
        <w:rPr>
          <w:rFonts w:ascii="Cambria" w:eastAsia="Calibri" w:hAnsi="Cambria"/>
          <w:b/>
          <w:bCs/>
          <w:sz w:val="24"/>
          <w:szCs w:val="24"/>
        </w:rPr>
        <w:t>Postanowienia końcowe</w:t>
      </w:r>
    </w:p>
    <w:p w14:paraId="329BFA40"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 sprawach nieuregulowanych niniejszą umową stosuje się przepisy obowiązującego prawa, w szczególności Kodeksu cywilnego, Prawa zamówień publicznych, Prawa budowlanego oraz ustawy o prawie autorskim i prawach pokrewnych.</w:t>
      </w:r>
    </w:p>
    <w:p w14:paraId="24DC324F"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 xml:space="preserve">Każda ze Stron, jeżeli uzna, iż prawidłowe wykonanie niniejszej umowy tego wymaga, może zażądać spotkania w celu wymiany informacji i podjęcia kroków zmierzających </w:t>
      </w:r>
      <w:r w:rsidRPr="009D4FE6">
        <w:rPr>
          <w:rFonts w:ascii="Cambria" w:hAnsi="Cambria" w:cs="Calibri"/>
          <w:sz w:val="24"/>
          <w:szCs w:val="24"/>
        </w:rPr>
        <w:lastRenderedPageBreak/>
        <w:t xml:space="preserve">do wyeliminowania wszelkich nieprawidłowości związanych z realizacją umowy. </w:t>
      </w:r>
    </w:p>
    <w:p w14:paraId="2E82B7FF"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Wszelkie spory</w:t>
      </w:r>
      <w:r w:rsidR="00676EB1" w:rsidRPr="009D4FE6">
        <w:rPr>
          <w:rFonts w:ascii="Cambria" w:hAnsi="Cambria" w:cs="Calibri"/>
          <w:sz w:val="24"/>
          <w:szCs w:val="24"/>
        </w:rPr>
        <w:t>, z zastrzeżeniem § 2</w:t>
      </w:r>
      <w:r w:rsidR="00976C0E" w:rsidRPr="009D4FE6">
        <w:rPr>
          <w:rFonts w:ascii="Cambria" w:hAnsi="Cambria" w:cs="Calibri"/>
          <w:sz w:val="24"/>
          <w:szCs w:val="24"/>
        </w:rPr>
        <w:t>1</w:t>
      </w:r>
      <w:r w:rsidR="00676EB1" w:rsidRPr="009D4FE6">
        <w:rPr>
          <w:rFonts w:ascii="Cambria" w:hAnsi="Cambria" w:cs="Calibri"/>
          <w:sz w:val="24"/>
          <w:szCs w:val="24"/>
        </w:rPr>
        <w:t xml:space="preserve"> Umowy,</w:t>
      </w:r>
      <w:r w:rsidRPr="009D4FE6">
        <w:rPr>
          <w:rFonts w:ascii="Cambria" w:hAnsi="Cambria" w:cs="Calibri"/>
          <w:sz w:val="24"/>
          <w:szCs w:val="24"/>
        </w:rPr>
        <w:t xml:space="preserve"> wynikające z niniejszej umowy lub powstające w związku z umową będą rozstrzygane przez sąd właściwy dla siedziby Zamawiającego. </w:t>
      </w:r>
    </w:p>
    <w:p w14:paraId="67D98D6C" w14:textId="77777777" w:rsidR="00A671E3" w:rsidRPr="009D4FE6" w:rsidRDefault="00A671E3" w:rsidP="00E80F8B">
      <w:pPr>
        <w:pStyle w:val="Jasnasiatkaakcent31"/>
        <w:widowControl w:val="0"/>
        <w:numPr>
          <w:ilvl w:val="0"/>
          <w:numId w:val="38"/>
        </w:numPr>
        <w:suppressAutoHyphens w:val="0"/>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Umowę sporządzono w czterech jednobrzmiących egzemplarzach: trzy egzemplarze dla Zamawiającego, jeden egzemplarz dla Wykonawcy.</w:t>
      </w:r>
    </w:p>
    <w:p w14:paraId="201355A2" w14:textId="77777777" w:rsidR="00A671E3" w:rsidRPr="009D4FE6" w:rsidRDefault="00A671E3" w:rsidP="00E80F8B">
      <w:pPr>
        <w:pStyle w:val="Akapitzlist"/>
        <w:numPr>
          <w:ilvl w:val="0"/>
          <w:numId w:val="38"/>
        </w:numPr>
        <w:autoSpaceDE w:val="0"/>
        <w:autoSpaceDN w:val="0"/>
        <w:adjustRightInd w:val="0"/>
        <w:spacing w:after="0"/>
        <w:ind w:left="426" w:hanging="426"/>
        <w:jc w:val="both"/>
        <w:rPr>
          <w:rFonts w:ascii="Cambria" w:hAnsi="Cambria" w:cs="Calibri"/>
          <w:sz w:val="24"/>
          <w:szCs w:val="24"/>
        </w:rPr>
      </w:pPr>
      <w:r w:rsidRPr="009D4FE6">
        <w:rPr>
          <w:rFonts w:ascii="Cambria" w:hAnsi="Cambria" w:cs="Calibri"/>
          <w:sz w:val="24"/>
          <w:szCs w:val="24"/>
        </w:rPr>
        <w:t>Załącznikami do umowy są:</w:t>
      </w:r>
    </w:p>
    <w:p w14:paraId="20C8E2D3" w14:textId="77777777" w:rsidR="00A671E3" w:rsidRPr="009D4FE6" w:rsidRDefault="00A671E3" w:rsidP="00E80F8B">
      <w:pPr>
        <w:pStyle w:val="Akapitzlist"/>
        <w:numPr>
          <w:ilvl w:val="0"/>
          <w:numId w:val="78"/>
        </w:numPr>
        <w:tabs>
          <w:tab w:val="left" w:pos="851"/>
        </w:tabs>
        <w:autoSpaceDE w:val="0"/>
        <w:autoSpaceDN w:val="0"/>
        <w:adjustRightInd w:val="0"/>
        <w:spacing w:after="0"/>
        <w:jc w:val="both"/>
        <w:rPr>
          <w:rFonts w:ascii="Cambria" w:hAnsi="Cambria" w:cs="Calibri"/>
          <w:sz w:val="24"/>
          <w:szCs w:val="24"/>
        </w:rPr>
      </w:pPr>
      <w:r w:rsidRPr="009D4FE6">
        <w:rPr>
          <w:rFonts w:ascii="Cambria" w:hAnsi="Cambria" w:cs="Cambria"/>
          <w:sz w:val="24"/>
          <w:szCs w:val="24"/>
        </w:rPr>
        <w:t>Specyfikacja warunków zamówienia.</w:t>
      </w:r>
    </w:p>
    <w:p w14:paraId="3FE24B2D" w14:textId="77777777" w:rsidR="00A671E3" w:rsidRPr="009D4FE6" w:rsidRDefault="00A671E3" w:rsidP="00E80F8B">
      <w:pPr>
        <w:widowControl/>
        <w:numPr>
          <w:ilvl w:val="0"/>
          <w:numId w:val="78"/>
        </w:numPr>
        <w:tabs>
          <w:tab w:val="left" w:pos="851"/>
        </w:tabs>
        <w:autoSpaceDE w:val="0"/>
        <w:adjustRightInd/>
        <w:spacing w:after="0"/>
        <w:contextualSpacing/>
        <w:textAlignment w:val="auto"/>
        <w:rPr>
          <w:rFonts w:ascii="Cambria" w:hAnsi="Cambria" w:cs="Times New Roman"/>
          <w:sz w:val="24"/>
          <w:szCs w:val="24"/>
        </w:rPr>
      </w:pPr>
      <w:r w:rsidRPr="009D4FE6">
        <w:rPr>
          <w:rFonts w:ascii="Cambria" w:hAnsi="Cambria" w:cs="Cambria"/>
          <w:sz w:val="24"/>
          <w:szCs w:val="24"/>
        </w:rPr>
        <w:t>Złożona oferta.</w:t>
      </w:r>
    </w:p>
    <w:p w14:paraId="676AD46A" w14:textId="77777777" w:rsidR="00A671E3" w:rsidRPr="009D4FE6" w:rsidRDefault="00A671E3" w:rsidP="00E80F8B">
      <w:pPr>
        <w:widowControl/>
        <w:numPr>
          <w:ilvl w:val="0"/>
          <w:numId w:val="78"/>
        </w:numPr>
        <w:tabs>
          <w:tab w:val="left" w:pos="851"/>
        </w:tabs>
        <w:autoSpaceDE w:val="0"/>
        <w:adjustRightInd/>
        <w:spacing w:after="0"/>
        <w:contextualSpacing/>
        <w:textAlignment w:val="auto"/>
        <w:rPr>
          <w:rFonts w:ascii="Cambria" w:hAnsi="Cambria"/>
          <w:sz w:val="24"/>
          <w:szCs w:val="24"/>
        </w:rPr>
      </w:pPr>
      <w:r w:rsidRPr="009D4FE6">
        <w:rPr>
          <w:rFonts w:ascii="Cambria" w:hAnsi="Cambria" w:cs="Cambria"/>
          <w:sz w:val="24"/>
          <w:szCs w:val="24"/>
        </w:rPr>
        <w:t>Harmonogram rzeczowo-finansowy.</w:t>
      </w:r>
    </w:p>
    <w:p w14:paraId="0863C2E6" w14:textId="77777777" w:rsidR="00A671E3" w:rsidRPr="009D4FE6"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eastAsia="en-US"/>
        </w:rPr>
      </w:pPr>
    </w:p>
    <w:p w14:paraId="7638A39B" w14:textId="77777777" w:rsidR="00A671E3" w:rsidRPr="009D4FE6"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75E95808" w14:textId="77777777" w:rsidR="00A671E3" w:rsidRPr="009D4FE6"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9D4FE6" w14:paraId="44528FFB" w14:textId="77777777" w:rsidTr="00EA690E">
        <w:tc>
          <w:tcPr>
            <w:tcW w:w="4605" w:type="dxa"/>
          </w:tcPr>
          <w:p w14:paraId="13E32C4F"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Zamawiający:</w:t>
            </w:r>
          </w:p>
        </w:tc>
        <w:tc>
          <w:tcPr>
            <w:tcW w:w="4605" w:type="dxa"/>
          </w:tcPr>
          <w:p w14:paraId="0D27A0DA" w14:textId="77777777" w:rsidR="00A671E3" w:rsidRPr="009D4FE6"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9D4FE6">
              <w:rPr>
                <w:rFonts w:ascii="Cambria" w:eastAsia="Calibri" w:hAnsi="Cambria"/>
                <w:b/>
                <w:bCs/>
                <w:sz w:val="24"/>
                <w:szCs w:val="24"/>
                <w:lang w:eastAsia="en-US"/>
              </w:rPr>
              <w:t xml:space="preserve">                                   Wykonawca:</w:t>
            </w:r>
          </w:p>
        </w:tc>
      </w:tr>
    </w:tbl>
    <w:p w14:paraId="2E6A6049" w14:textId="77777777" w:rsidR="00A671E3" w:rsidRPr="009D4FE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9D4FE6" w:rsidSect="00731C9A">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3A176" w16cex:dateUtc="2022-04-15T05:47:00Z"/>
  <w16cex:commentExtensible w16cex:durableId="2603A189" w16cex:dateUtc="2022-04-15T05:47:00Z"/>
  <w16cex:commentExtensible w16cex:durableId="2603A0F6" w16cex:dateUtc="2022-04-13T07:02:00Z"/>
  <w16cex:commentExtensible w16cex:durableId="25E2BC98" w16cex:dateUtc="2022-03-21T07:58:00Z"/>
  <w16cex:commentExtensible w16cex:durableId="2603A0F8" w16cex:dateUtc="2022-04-13T07:03:00Z"/>
  <w16cex:commentExtensible w16cex:durableId="2603A0F9" w16cex:dateUtc="2022-04-13T06:59:00Z"/>
  <w16cex:commentExtensible w16cex:durableId="2603A274" w16cex:dateUtc="2022-04-15T05:51:00Z"/>
  <w16cex:commentExtensible w16cex:durableId="2603A2F5" w16cex:dateUtc="2022-04-15T05:51:00Z"/>
  <w16cex:commentExtensible w16cex:durableId="25F01259" w16cex:dateUtc="2022-03-31T09:43:00Z"/>
  <w16cex:commentExtensible w16cex:durableId="2603A0FB" w16cex:dateUtc="2022-04-13T07:27:00Z"/>
  <w16cex:commentExtensible w16cex:durableId="2603A0FC" w16cex:dateUtc="2022-04-13T08:02:00Z"/>
  <w16cex:commentExtensible w16cex:durableId="25E2B82C" w16cex:dateUtc="2022-03-21T07:39:00Z"/>
  <w16cex:commentExtensible w16cex:durableId="25E2B0BF" w16cex:dateUtc="2022-03-16T09:43:00Z"/>
  <w16cex:commentExtensible w16cex:durableId="2603A0FF" w16cex:dateUtc="2022-04-13T08:02:00Z"/>
  <w16cex:commentExtensible w16cex:durableId="25E2B0C0" w16cex:dateUtc="2022-03-16T09:43:00Z"/>
  <w16cex:commentExtensible w16cex:durableId="25F181C0" w16cex:dateUtc="2022-04-01T11:50:00Z"/>
  <w16cex:commentExtensible w16cex:durableId="2603A102" w16cex:dateUtc="2022-04-13T08:03:00Z"/>
  <w16cex:commentExtensible w16cex:durableId="2603A103" w16cex:dateUtc="2022-04-13T08:04:00Z"/>
  <w16cex:commentExtensible w16cex:durableId="25E2B919" w16cex:dateUtc="2022-03-21T07:43:00Z"/>
  <w16cex:commentExtensible w16cex:durableId="25E2B935" w16cex:dateUtc="2022-03-21T07:43:00Z"/>
  <w16cex:commentExtensible w16cex:durableId="2603A6C1" w16cex:dateUtc="2022-04-15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ECB72F" w16cid:durableId="2603A176"/>
  <w16cid:commentId w16cid:paraId="2F84D52F" w16cid:durableId="2603A189"/>
  <w16cid:commentId w16cid:paraId="663219D9" w16cid:durableId="2603A0F6"/>
  <w16cid:commentId w16cid:paraId="7534946A" w16cid:durableId="25E2BC98"/>
  <w16cid:commentId w16cid:paraId="6B85111C" w16cid:durableId="2603A0F8"/>
  <w16cid:commentId w16cid:paraId="1D476806" w16cid:durableId="2603A0F9"/>
  <w16cid:commentId w16cid:paraId="23471CDD" w16cid:durableId="2603A274"/>
  <w16cid:commentId w16cid:paraId="4B7F9084" w16cid:durableId="2603A2F5"/>
  <w16cid:commentId w16cid:paraId="50C5849D" w16cid:durableId="25F01259"/>
  <w16cid:commentId w16cid:paraId="16C0E24C" w16cid:durableId="2603A0FB"/>
  <w16cid:commentId w16cid:paraId="69B21702" w16cid:durableId="2603A0FC"/>
  <w16cid:commentId w16cid:paraId="49A4083F" w16cid:durableId="25E2B82C"/>
  <w16cid:commentId w16cid:paraId="3E694680" w16cid:durableId="25E2B0BF"/>
  <w16cid:commentId w16cid:paraId="39824D43" w16cid:durableId="2603A0FF"/>
  <w16cid:commentId w16cid:paraId="67C26CF9" w16cid:durableId="25E2B0C0"/>
  <w16cid:commentId w16cid:paraId="6462C4EE" w16cid:durableId="25F181C0"/>
  <w16cid:commentId w16cid:paraId="0468632E" w16cid:durableId="2603A102"/>
  <w16cid:commentId w16cid:paraId="4B9231B0" w16cid:durableId="2603A103"/>
  <w16cid:commentId w16cid:paraId="3D27F797" w16cid:durableId="25E2B919"/>
  <w16cid:commentId w16cid:paraId="7CAA54D7" w16cid:durableId="25E2B935"/>
  <w16cid:commentId w16cid:paraId="07D89F20" w16cid:durableId="2603A6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6FEE7" w14:textId="77777777" w:rsidR="00D96480" w:rsidRDefault="00D96480" w:rsidP="009C3898">
      <w:pPr>
        <w:spacing w:after="0" w:line="240" w:lineRule="auto"/>
      </w:pPr>
      <w:r>
        <w:separator/>
      </w:r>
    </w:p>
  </w:endnote>
  <w:endnote w:type="continuationSeparator" w:id="0">
    <w:p w14:paraId="521DA5FA" w14:textId="77777777" w:rsidR="00D96480" w:rsidRDefault="00D96480"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Narrow">
    <w:altName w:val="Arial Narrow"/>
    <w:charset w:val="00"/>
    <w:family w:val="swiss"/>
    <w:pitch w:val="variable"/>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Calibri-Bold">
    <w:altName w:val="Calibri"/>
    <w:charset w:val="00"/>
    <w:family w:val="auto"/>
    <w:pitch w:val="default"/>
  </w:font>
  <w:font w:name="TimesNewRomanPSMT">
    <w:charset w:val="00"/>
    <w:family w:val="auto"/>
    <w:pitch w:val="variable"/>
    <w:sig w:usb0="E0002AE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øw≥¸">
    <w:altName w:val="Times New Roman"/>
    <w:panose1 w:val="00000000000000000000"/>
    <w:charset w:val="4D"/>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9978904"/>
      <w:docPartObj>
        <w:docPartGallery w:val="Page Numbers (Bottom of Page)"/>
        <w:docPartUnique/>
      </w:docPartObj>
    </w:sdtPr>
    <w:sdtEndPr/>
    <w:sdtContent>
      <w:p w14:paraId="28B300EA" w14:textId="77777777" w:rsidR="001603CA" w:rsidRDefault="001603CA">
        <w:pPr>
          <w:pStyle w:val="Stopka"/>
          <w:jc w:val="right"/>
        </w:pPr>
        <w:r>
          <w:rPr>
            <w:noProof/>
          </w:rPr>
          <w:fldChar w:fldCharType="begin"/>
        </w:r>
        <w:r>
          <w:rPr>
            <w:noProof/>
          </w:rPr>
          <w:instrText>PAGE   \* MERGEFORMAT</w:instrText>
        </w:r>
        <w:r>
          <w:rPr>
            <w:noProof/>
          </w:rPr>
          <w:fldChar w:fldCharType="separate"/>
        </w:r>
        <w:r w:rsidR="00F3238D">
          <w:rPr>
            <w:noProof/>
          </w:rPr>
          <w:t>21</w:t>
        </w:r>
        <w:r>
          <w:rPr>
            <w:noProof/>
          </w:rPr>
          <w:fldChar w:fldCharType="end"/>
        </w:r>
      </w:p>
    </w:sdtContent>
  </w:sdt>
  <w:p w14:paraId="7636EB98" w14:textId="77777777" w:rsidR="001603CA" w:rsidRDefault="001603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4841A" w14:textId="77777777" w:rsidR="00D96480" w:rsidRDefault="00D96480" w:rsidP="009C3898">
      <w:pPr>
        <w:spacing w:after="0" w:line="240" w:lineRule="auto"/>
      </w:pPr>
      <w:r>
        <w:separator/>
      </w:r>
    </w:p>
  </w:footnote>
  <w:footnote w:type="continuationSeparator" w:id="0">
    <w:p w14:paraId="56B1CC4B" w14:textId="77777777" w:rsidR="00D96480" w:rsidRDefault="00D96480" w:rsidP="009C3898">
      <w:pPr>
        <w:spacing w:after="0" w:line="240" w:lineRule="auto"/>
      </w:pPr>
      <w:r>
        <w:continuationSeparator/>
      </w:r>
    </w:p>
  </w:footnote>
  <w:footnote w:id="1">
    <w:p w14:paraId="6A8F7BDD" w14:textId="77777777" w:rsidR="001603CA" w:rsidRPr="00DF5F1F" w:rsidRDefault="001603CA"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D8FC2B3" w14:textId="77777777" w:rsidR="001603CA" w:rsidRPr="00DF5F1F" w:rsidRDefault="001603CA"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2F2D18B5" w14:textId="77777777" w:rsidR="001603CA" w:rsidRDefault="001603CA"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0199CC3" w14:textId="77777777" w:rsidR="001603CA" w:rsidRPr="006812B2" w:rsidRDefault="001603CA" w:rsidP="004C0782">
      <w:pPr>
        <w:pStyle w:val="Tekstprzypisudolnego"/>
      </w:pPr>
      <w:r>
        <w:rPr>
          <w:rStyle w:val="Odwoanieprzypisudolnego"/>
        </w:rPr>
        <w:footnoteRef/>
      </w:r>
      <w:r>
        <w:t xml:space="preserve"> Zgodnie z deklaracją w ofercie.</w:t>
      </w:r>
    </w:p>
  </w:footnote>
  <w:footnote w:id="5">
    <w:p w14:paraId="219FC9D8" w14:textId="77777777" w:rsidR="001603CA" w:rsidRPr="006812B2" w:rsidRDefault="001603CA" w:rsidP="004C0782">
      <w:pPr>
        <w:pStyle w:val="Tekstprzypisudolnego"/>
      </w:pPr>
      <w:r>
        <w:rPr>
          <w:rStyle w:val="Odwoanieprzypisudolnego"/>
        </w:rPr>
        <w:footnoteRef/>
      </w:r>
      <w:r>
        <w:t xml:space="preserve"> Zgodnie z deklaracją w ofercie.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mbria" w:hAnsi="Cambria"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66"/>
        </w:tabs>
        <w:ind w:left="786" w:hanging="360"/>
      </w:pPr>
      <w:rPr>
        <w:rFonts w:ascii="Cambria" w:hAnsi="Cambria" w:cs="ArialNarrow"/>
        <w:b w:val="0"/>
        <w:sz w:val="24"/>
        <w:szCs w:val="24"/>
      </w:rPr>
    </w:lvl>
  </w:abstractNum>
  <w:abstractNum w:abstractNumId="2" w15:restartNumberingAfterBreak="0">
    <w:nsid w:val="00000009"/>
    <w:multiLevelType w:val="singleLevel"/>
    <w:tmpl w:val="00000009"/>
    <w:name w:val="WW8Num9"/>
    <w:lvl w:ilvl="0">
      <w:start w:val="3"/>
      <w:numFmt w:val="decimal"/>
      <w:lvlText w:val="%1."/>
      <w:lvlJc w:val="left"/>
      <w:pPr>
        <w:tabs>
          <w:tab w:val="num" w:pos="0"/>
        </w:tabs>
        <w:ind w:left="720" w:hanging="360"/>
      </w:pPr>
      <w:rPr>
        <w:rFonts w:ascii="Cambria" w:hAnsi="Cambria" w:cs="Times New Roman" w:hint="default"/>
        <w:b/>
        <w:sz w:val="24"/>
        <w:szCs w:val="24"/>
      </w:rPr>
    </w:lvl>
  </w:abstractNum>
  <w:abstractNum w:abstractNumId="3" w15:restartNumberingAfterBreak="0">
    <w:nsid w:val="0000000D"/>
    <w:multiLevelType w:val="singleLevel"/>
    <w:tmpl w:val="0000000D"/>
    <w:name w:val="WW8Num1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4" w15:restartNumberingAfterBreak="0">
    <w:nsid w:val="0000000E"/>
    <w:multiLevelType w:val="singleLevel"/>
    <w:tmpl w:val="9028B1D8"/>
    <w:name w:val="WW8Num14"/>
    <w:lvl w:ilvl="0">
      <w:start w:val="17"/>
      <w:numFmt w:val="decimal"/>
      <w:lvlText w:val="%1."/>
      <w:lvlJc w:val="left"/>
      <w:pPr>
        <w:tabs>
          <w:tab w:val="num" w:pos="-218"/>
        </w:tabs>
        <w:ind w:left="502" w:hanging="360"/>
      </w:pPr>
      <w:rPr>
        <w:rFonts w:ascii="Cambria" w:hAnsi="Cambria" w:cs="Times New Roman" w:hint="default"/>
        <w:b/>
        <w:color w:val="FF0000"/>
        <w:sz w:val="24"/>
        <w:szCs w:val="24"/>
      </w:rPr>
    </w:lvl>
  </w:abstractNum>
  <w:abstractNum w:abstractNumId="5" w15:restartNumberingAfterBreak="0">
    <w:nsid w:val="0000000F"/>
    <w:multiLevelType w:val="singleLevel"/>
    <w:tmpl w:val="556C6206"/>
    <w:name w:val="WW8Num15"/>
    <w:lvl w:ilvl="0">
      <w:start w:val="13"/>
      <w:numFmt w:val="decimal"/>
      <w:lvlText w:val="%1."/>
      <w:lvlJc w:val="left"/>
      <w:pPr>
        <w:tabs>
          <w:tab w:val="num" w:pos="0"/>
        </w:tabs>
        <w:ind w:left="720" w:hanging="360"/>
      </w:pPr>
      <w:rPr>
        <w:rFonts w:ascii="Cambria" w:hAnsi="Cambria" w:cs="Times New Roman" w:hint="default"/>
        <w:b/>
        <w:sz w:val="24"/>
        <w:szCs w:val="24"/>
      </w:rPr>
    </w:lvl>
  </w:abstractNum>
  <w:abstractNum w:abstractNumId="6" w15:restartNumberingAfterBreak="0">
    <w:nsid w:val="00000012"/>
    <w:multiLevelType w:val="singleLevel"/>
    <w:tmpl w:val="00000012"/>
    <w:name w:val="WW8Num18"/>
    <w:lvl w:ilvl="0">
      <w:start w:val="9"/>
      <w:numFmt w:val="decimal"/>
      <w:lvlText w:val="%1."/>
      <w:lvlJc w:val="left"/>
      <w:pPr>
        <w:tabs>
          <w:tab w:val="num" w:pos="0"/>
        </w:tabs>
        <w:ind w:left="720" w:hanging="360"/>
      </w:pPr>
      <w:rPr>
        <w:rFonts w:ascii="Cambria" w:hAnsi="Cambria" w:cs="Times New Roman" w:hint="default"/>
        <w:b/>
        <w:sz w:val="24"/>
        <w:szCs w:val="24"/>
      </w:rPr>
    </w:lvl>
  </w:abstractNum>
  <w:abstractNum w:abstractNumId="7" w15:restartNumberingAfterBreak="0">
    <w:nsid w:val="00000017"/>
    <w:multiLevelType w:val="singleLevel"/>
    <w:tmpl w:val="00000017"/>
    <w:name w:val="WW8Num23"/>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8" w15:restartNumberingAfterBreak="0">
    <w:nsid w:val="0000001A"/>
    <w:multiLevelType w:val="singleLevel"/>
    <w:tmpl w:val="666254B2"/>
    <w:name w:val="WW8Num26"/>
    <w:lvl w:ilvl="0">
      <w:start w:val="1"/>
      <w:numFmt w:val="decimal"/>
      <w:lvlText w:val="%1)"/>
      <w:lvlJc w:val="left"/>
      <w:pPr>
        <w:tabs>
          <w:tab w:val="num" w:pos="66"/>
        </w:tabs>
        <w:ind w:left="786" w:hanging="360"/>
      </w:pPr>
      <w:rPr>
        <w:rFonts w:ascii="Cambria" w:eastAsia="Times New Roman" w:hAnsi="Cambria" w:cs="Cambria"/>
        <w:sz w:val="24"/>
        <w:szCs w:val="24"/>
      </w:rPr>
    </w:lvl>
  </w:abstractNum>
  <w:abstractNum w:abstractNumId="9" w15:restartNumberingAfterBreak="0">
    <w:nsid w:val="0000001F"/>
    <w:multiLevelType w:val="singleLevel"/>
    <w:tmpl w:val="0000001F"/>
    <w:name w:val="WW8Num31"/>
    <w:lvl w:ilvl="0">
      <w:start w:val="8"/>
      <w:numFmt w:val="decimal"/>
      <w:lvlText w:val="%1."/>
      <w:lvlJc w:val="left"/>
      <w:pPr>
        <w:tabs>
          <w:tab w:val="num" w:pos="0"/>
        </w:tabs>
        <w:ind w:left="720" w:hanging="360"/>
      </w:pPr>
      <w:rPr>
        <w:rFonts w:ascii="Cambria" w:hAnsi="Cambria" w:cs="Times New Roman" w:hint="default"/>
        <w:b/>
        <w:sz w:val="24"/>
        <w:szCs w:val="24"/>
      </w:rPr>
    </w:lvl>
  </w:abstractNum>
  <w:abstractNum w:abstractNumId="10"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Cambria" w:hAnsi="Cambria" w:cs="Times New Roman"/>
        <w:sz w:val="24"/>
        <w:szCs w:val="24"/>
      </w:rPr>
    </w:lvl>
  </w:abstractNum>
  <w:abstractNum w:abstractNumId="11" w15:restartNumberingAfterBreak="0">
    <w:nsid w:val="00000023"/>
    <w:multiLevelType w:val="multilevel"/>
    <w:tmpl w:val="95F8E800"/>
    <w:name w:val="WW8Num35"/>
    <w:lvl w:ilvl="0">
      <w:start w:val="1"/>
      <w:numFmt w:val="decimal"/>
      <w:lvlText w:val="%1)"/>
      <w:lvlJc w:val="left"/>
      <w:pPr>
        <w:tabs>
          <w:tab w:val="num" w:pos="0"/>
        </w:tabs>
        <w:ind w:left="720" w:hanging="360"/>
      </w:pPr>
      <w:rPr>
        <w:rFonts w:ascii="Cambria" w:eastAsia="Times New Roman" w:hAnsi="Cambria" w:cs="Cambria"/>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3" w15:restartNumberingAfterBreak="0">
    <w:nsid w:val="00000027"/>
    <w:multiLevelType w:val="singleLevel"/>
    <w:tmpl w:val="69CC3D44"/>
    <w:lvl w:ilvl="0">
      <w:start w:val="4"/>
      <w:numFmt w:val="decimal"/>
      <w:lvlText w:val="%1."/>
      <w:lvlJc w:val="left"/>
      <w:pPr>
        <w:tabs>
          <w:tab w:val="num" w:pos="0"/>
        </w:tabs>
        <w:ind w:left="720" w:hanging="360"/>
      </w:pPr>
      <w:rPr>
        <w:rFonts w:ascii="Cambria" w:hAnsi="Cambria" w:cs="Times New Roman" w:hint="default"/>
        <w:b/>
        <w:color w:val="FF0000"/>
        <w:sz w:val="24"/>
        <w:szCs w:val="24"/>
      </w:rPr>
    </w:lvl>
  </w:abstractNum>
  <w:abstractNum w:abstractNumId="14"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Cambria" w:hAnsi="Cambria" w:cs="Times New Roman"/>
        <w:sz w:val="24"/>
        <w:szCs w:val="24"/>
      </w:rPr>
    </w:lvl>
  </w:abstractNum>
  <w:abstractNum w:abstractNumId="15" w15:restartNumberingAfterBreak="0">
    <w:nsid w:val="0000002B"/>
    <w:multiLevelType w:val="singleLevel"/>
    <w:tmpl w:val="0000002B"/>
    <w:name w:val="WW8Num43"/>
    <w:lvl w:ilvl="0">
      <w:start w:val="1"/>
      <w:numFmt w:val="decimal"/>
      <w:lvlText w:val="%1)"/>
      <w:lvlJc w:val="left"/>
      <w:pPr>
        <w:tabs>
          <w:tab w:val="num" w:pos="708"/>
        </w:tabs>
        <w:ind w:left="720" w:hanging="360"/>
      </w:pPr>
      <w:rPr>
        <w:rFonts w:ascii="Cambria" w:hAnsi="Cambria" w:cs="Times New Roman"/>
        <w:sz w:val="24"/>
        <w:szCs w:val="24"/>
      </w:rPr>
    </w:lvl>
  </w:abstractNum>
  <w:abstractNum w:abstractNumId="16"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Cambria" w:hAnsi="Cambria" w:cs="Times New Roman"/>
        <w:lang w:eastAsia="pl-PL"/>
      </w:rPr>
    </w:lvl>
    <w:lvl w:ilvl="1">
      <w:start w:val="1"/>
      <w:numFmt w:val="decimal"/>
      <w:lvlText w:val="%2)"/>
      <w:lvlJc w:val="left"/>
      <w:pPr>
        <w:tabs>
          <w:tab w:val="num" w:pos="708"/>
        </w:tabs>
        <w:ind w:left="720" w:hanging="360"/>
      </w:pPr>
      <w:rPr>
        <w:rFonts w:ascii="Cambria" w:hAnsi="Cambria" w:cs="Times New Roman"/>
        <w:lang w:eastAsia="pl-PL"/>
      </w:rPr>
    </w:lvl>
    <w:lvl w:ilvl="2">
      <w:start w:val="1"/>
      <w:numFmt w:val="lowerRoman"/>
      <w:lvlText w:val="%3."/>
      <w:lvlJc w:val="right"/>
      <w:pPr>
        <w:tabs>
          <w:tab w:val="num" w:pos="0"/>
        </w:tabs>
        <w:ind w:left="2160" w:hanging="180"/>
      </w:pPr>
      <w:rPr>
        <w:rFonts w:ascii="Cambria" w:hAnsi="Cambria" w:cs="Times New Roman"/>
        <w:lang w:eastAsia="pl-PL"/>
      </w:rPr>
    </w:lvl>
    <w:lvl w:ilvl="3">
      <w:start w:val="1"/>
      <w:numFmt w:val="decimal"/>
      <w:lvlText w:val="%4."/>
      <w:lvlJc w:val="left"/>
      <w:pPr>
        <w:tabs>
          <w:tab w:val="num" w:pos="0"/>
        </w:tabs>
        <w:ind w:left="2880" w:hanging="360"/>
      </w:pPr>
      <w:rPr>
        <w:rFonts w:ascii="Cambria" w:hAnsi="Cambria" w:cs="Times New Roman"/>
        <w:lang w:eastAsia="pl-PL"/>
      </w:rPr>
    </w:lvl>
    <w:lvl w:ilvl="4">
      <w:start w:val="1"/>
      <w:numFmt w:val="lowerLetter"/>
      <w:lvlText w:val="%5."/>
      <w:lvlJc w:val="left"/>
      <w:pPr>
        <w:tabs>
          <w:tab w:val="num" w:pos="0"/>
        </w:tabs>
        <w:ind w:left="3600" w:hanging="360"/>
      </w:pPr>
      <w:rPr>
        <w:rFonts w:ascii="Cambria" w:hAnsi="Cambria" w:cs="Times New Roman"/>
        <w:lang w:eastAsia="pl-PL"/>
      </w:rPr>
    </w:lvl>
    <w:lvl w:ilvl="5">
      <w:start w:val="1"/>
      <w:numFmt w:val="lowerRoman"/>
      <w:lvlText w:val="%6."/>
      <w:lvlJc w:val="right"/>
      <w:pPr>
        <w:tabs>
          <w:tab w:val="num" w:pos="0"/>
        </w:tabs>
        <w:ind w:left="4320" w:hanging="180"/>
      </w:pPr>
      <w:rPr>
        <w:rFonts w:ascii="Cambria" w:hAnsi="Cambria" w:cs="Times New Roman"/>
        <w:lang w:eastAsia="pl-PL"/>
      </w:rPr>
    </w:lvl>
    <w:lvl w:ilvl="6">
      <w:start w:val="1"/>
      <w:numFmt w:val="decimal"/>
      <w:lvlText w:val="%7."/>
      <w:lvlJc w:val="left"/>
      <w:pPr>
        <w:tabs>
          <w:tab w:val="num" w:pos="0"/>
        </w:tabs>
        <w:ind w:left="5040" w:hanging="360"/>
      </w:pPr>
      <w:rPr>
        <w:rFonts w:ascii="Cambria" w:hAnsi="Cambria" w:cs="Times New Roman"/>
        <w:lang w:eastAsia="pl-PL"/>
      </w:rPr>
    </w:lvl>
    <w:lvl w:ilvl="7">
      <w:start w:val="1"/>
      <w:numFmt w:val="lowerLetter"/>
      <w:lvlText w:val="%8."/>
      <w:lvlJc w:val="left"/>
      <w:pPr>
        <w:tabs>
          <w:tab w:val="num" w:pos="0"/>
        </w:tabs>
        <w:ind w:left="5760" w:hanging="360"/>
      </w:pPr>
      <w:rPr>
        <w:rFonts w:ascii="Cambria" w:hAnsi="Cambria" w:cs="Times New Roman"/>
        <w:lang w:eastAsia="pl-PL"/>
      </w:rPr>
    </w:lvl>
    <w:lvl w:ilvl="8">
      <w:start w:val="1"/>
      <w:numFmt w:val="lowerRoman"/>
      <w:lvlText w:val="%9."/>
      <w:lvlJc w:val="right"/>
      <w:pPr>
        <w:tabs>
          <w:tab w:val="num" w:pos="0"/>
        </w:tabs>
        <w:ind w:left="6480" w:hanging="180"/>
      </w:pPr>
      <w:rPr>
        <w:rFonts w:ascii="Cambria" w:hAnsi="Cambria" w:cs="Times New Roman"/>
        <w:lang w:eastAsia="pl-PL"/>
      </w:rPr>
    </w:lvl>
  </w:abstractNum>
  <w:abstractNum w:abstractNumId="17" w15:restartNumberingAfterBreak="0">
    <w:nsid w:val="0000002E"/>
    <w:multiLevelType w:val="multilevel"/>
    <w:tmpl w:val="585E931E"/>
    <w:name w:val="WW8Num46"/>
    <w:lvl w:ilvl="0">
      <w:start w:val="1"/>
      <w:numFmt w:val="decimal"/>
      <w:lvlText w:val="%1)"/>
      <w:lvlJc w:val="left"/>
      <w:pPr>
        <w:tabs>
          <w:tab w:val="num" w:pos="0"/>
        </w:tabs>
        <w:ind w:left="720" w:hanging="360"/>
      </w:pPr>
      <w:rPr>
        <w:rFonts w:cs="Times New Roman" w:hint="default"/>
      </w:rPr>
    </w:lvl>
    <w:lvl w:ilvl="1">
      <w:start w:val="1"/>
      <w:numFmt w:val="decimal"/>
      <w:lvlText w:val="%2)"/>
      <w:lvlJc w:val="left"/>
      <w:pPr>
        <w:tabs>
          <w:tab w:val="num" w:pos="0"/>
        </w:tabs>
        <w:ind w:left="720" w:hanging="360"/>
      </w:pPr>
      <w:rPr>
        <w:rFonts w:cs="Times New Roman" w:hint="default"/>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8" w15:restartNumberingAfterBreak="0">
    <w:nsid w:val="0000002F"/>
    <w:multiLevelType w:val="singleLevel"/>
    <w:tmpl w:val="050ABA66"/>
    <w:name w:val="WW8Num47"/>
    <w:lvl w:ilvl="0">
      <w:start w:val="1"/>
      <w:numFmt w:val="decimal"/>
      <w:lvlText w:val="%1."/>
      <w:lvlJc w:val="left"/>
      <w:pPr>
        <w:tabs>
          <w:tab w:val="num" w:pos="0"/>
        </w:tabs>
        <w:ind w:left="720" w:hanging="360"/>
      </w:pPr>
      <w:rPr>
        <w:rFonts w:ascii="Cambria" w:hAnsi="Cambria" w:cs="Times New Roman"/>
        <w:b/>
        <w:color w:val="000000"/>
        <w:sz w:val="24"/>
        <w:szCs w:val="24"/>
      </w:rPr>
    </w:lvl>
  </w:abstractNum>
  <w:abstractNum w:abstractNumId="19" w15:restartNumberingAfterBreak="0">
    <w:nsid w:val="00000035"/>
    <w:multiLevelType w:val="singleLevel"/>
    <w:tmpl w:val="00000035"/>
    <w:name w:val="WW8Num53"/>
    <w:lvl w:ilvl="0">
      <w:start w:val="1"/>
      <w:numFmt w:val="decimal"/>
      <w:lvlText w:val="%1)"/>
      <w:lvlJc w:val="left"/>
      <w:pPr>
        <w:tabs>
          <w:tab w:val="num" w:pos="0"/>
        </w:tabs>
        <w:ind w:left="720" w:hanging="360"/>
      </w:pPr>
      <w:rPr>
        <w:rFonts w:ascii="Cambria" w:hAnsi="Cambria" w:cs="Times New Roman"/>
        <w:sz w:val="24"/>
        <w:szCs w:val="24"/>
      </w:rPr>
    </w:lvl>
  </w:abstractNum>
  <w:abstractNum w:abstractNumId="20" w15:restartNumberingAfterBreak="0">
    <w:nsid w:val="00000036"/>
    <w:multiLevelType w:val="singleLevel"/>
    <w:tmpl w:val="00000036"/>
    <w:name w:val="WW8Num54"/>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1" w15:restartNumberingAfterBreak="0">
    <w:nsid w:val="0000003C"/>
    <w:multiLevelType w:val="multilevel"/>
    <w:tmpl w:val="0000003C"/>
    <w:name w:val="WW8Num60"/>
    <w:lvl w:ilvl="0">
      <w:start w:val="1"/>
      <w:numFmt w:val="decimal"/>
      <w:lvlText w:val="%1)"/>
      <w:lvlJc w:val="left"/>
      <w:pPr>
        <w:tabs>
          <w:tab w:val="num" w:pos="0"/>
        </w:tabs>
        <w:ind w:left="720" w:hanging="360"/>
      </w:pPr>
      <w:rPr>
        <w:rFonts w:ascii="Cambria" w:hAnsi="Cambria" w:cs="Times New Roman"/>
        <w:sz w:val="24"/>
        <w:szCs w:val="24"/>
      </w:rPr>
    </w:lvl>
    <w:lvl w:ilvl="1">
      <w:start w:val="1"/>
      <w:numFmt w:val="decimal"/>
      <w:lvlText w:val="%2."/>
      <w:lvlJc w:val="left"/>
      <w:pPr>
        <w:tabs>
          <w:tab w:val="num" w:pos="0"/>
        </w:tabs>
        <w:ind w:left="1440" w:hanging="360"/>
      </w:pPr>
      <w:rPr>
        <w:rFonts w:ascii="Cambria" w:hAnsi="Cambria" w:cs="Times New Roman" w:hint="default"/>
        <w:b/>
        <w:sz w:val="24"/>
        <w:szCs w:val="24"/>
      </w:rPr>
    </w:lvl>
    <w:lvl w:ilvl="2">
      <w:start w:val="1"/>
      <w:numFmt w:val="lowerRoman"/>
      <w:lvlText w:val="%3."/>
      <w:lvlJc w:val="right"/>
      <w:pPr>
        <w:tabs>
          <w:tab w:val="num" w:pos="0"/>
        </w:tabs>
        <w:ind w:left="2160" w:hanging="180"/>
      </w:pPr>
      <w:rPr>
        <w:rFonts w:ascii="Cambria" w:hAnsi="Cambria" w:cs="Times New Roman"/>
        <w:sz w:val="24"/>
        <w:szCs w:val="24"/>
      </w:rPr>
    </w:lvl>
    <w:lvl w:ilvl="3">
      <w:start w:val="1"/>
      <w:numFmt w:val="decimal"/>
      <w:lvlText w:val="%4."/>
      <w:lvlJc w:val="left"/>
      <w:pPr>
        <w:tabs>
          <w:tab w:val="num" w:pos="0"/>
        </w:tabs>
        <w:ind w:left="2880" w:hanging="360"/>
      </w:pPr>
      <w:rPr>
        <w:rFonts w:ascii="Cambria" w:hAnsi="Cambria" w:cs="Times New Roman"/>
        <w:sz w:val="24"/>
        <w:szCs w:val="24"/>
      </w:rPr>
    </w:lvl>
    <w:lvl w:ilvl="4">
      <w:start w:val="1"/>
      <w:numFmt w:val="lowerLetter"/>
      <w:lvlText w:val="%5."/>
      <w:lvlJc w:val="left"/>
      <w:pPr>
        <w:tabs>
          <w:tab w:val="num" w:pos="0"/>
        </w:tabs>
        <w:ind w:left="3600" w:hanging="360"/>
      </w:pPr>
      <w:rPr>
        <w:rFonts w:ascii="Cambria" w:hAnsi="Cambria" w:cs="Times New Roman"/>
        <w:sz w:val="24"/>
        <w:szCs w:val="24"/>
      </w:rPr>
    </w:lvl>
    <w:lvl w:ilvl="5">
      <w:start w:val="1"/>
      <w:numFmt w:val="lowerRoman"/>
      <w:lvlText w:val="%6."/>
      <w:lvlJc w:val="right"/>
      <w:pPr>
        <w:tabs>
          <w:tab w:val="num" w:pos="0"/>
        </w:tabs>
        <w:ind w:left="4320" w:hanging="180"/>
      </w:pPr>
      <w:rPr>
        <w:rFonts w:ascii="Cambria" w:hAnsi="Cambria" w:cs="Times New Roman"/>
        <w:sz w:val="24"/>
        <w:szCs w:val="24"/>
      </w:rPr>
    </w:lvl>
    <w:lvl w:ilvl="6">
      <w:start w:val="1"/>
      <w:numFmt w:val="decimal"/>
      <w:lvlText w:val="%7."/>
      <w:lvlJc w:val="left"/>
      <w:pPr>
        <w:tabs>
          <w:tab w:val="num" w:pos="0"/>
        </w:tabs>
        <w:ind w:left="5040" w:hanging="360"/>
      </w:pPr>
      <w:rPr>
        <w:rFonts w:ascii="Cambria" w:hAnsi="Cambria" w:cs="Times New Roman"/>
        <w:sz w:val="24"/>
        <w:szCs w:val="24"/>
      </w:rPr>
    </w:lvl>
    <w:lvl w:ilvl="7">
      <w:start w:val="1"/>
      <w:numFmt w:val="lowerLetter"/>
      <w:lvlText w:val="%8."/>
      <w:lvlJc w:val="left"/>
      <w:pPr>
        <w:tabs>
          <w:tab w:val="num" w:pos="0"/>
        </w:tabs>
        <w:ind w:left="5760" w:hanging="360"/>
      </w:pPr>
      <w:rPr>
        <w:rFonts w:ascii="Cambria" w:hAnsi="Cambria" w:cs="Times New Roman"/>
        <w:sz w:val="24"/>
        <w:szCs w:val="24"/>
      </w:rPr>
    </w:lvl>
    <w:lvl w:ilvl="8">
      <w:start w:val="1"/>
      <w:numFmt w:val="lowerRoman"/>
      <w:lvlText w:val="%9."/>
      <w:lvlJc w:val="right"/>
      <w:pPr>
        <w:tabs>
          <w:tab w:val="num" w:pos="0"/>
        </w:tabs>
        <w:ind w:left="6480" w:hanging="180"/>
      </w:pPr>
      <w:rPr>
        <w:rFonts w:ascii="Cambria" w:hAnsi="Cambria" w:cs="Times New Roman"/>
        <w:sz w:val="24"/>
        <w:szCs w:val="24"/>
      </w:rPr>
    </w:lvl>
  </w:abstractNum>
  <w:abstractNum w:abstractNumId="22" w15:restartNumberingAfterBreak="0">
    <w:nsid w:val="0000003D"/>
    <w:multiLevelType w:val="singleLevel"/>
    <w:tmpl w:val="0000003D"/>
    <w:name w:val="WW8Num61"/>
    <w:lvl w:ilvl="0">
      <w:start w:val="1"/>
      <w:numFmt w:val="decimal"/>
      <w:lvlText w:val="%1)"/>
      <w:lvlJc w:val="left"/>
      <w:pPr>
        <w:tabs>
          <w:tab w:val="num" w:pos="0"/>
        </w:tabs>
        <w:ind w:left="720" w:hanging="360"/>
      </w:pPr>
      <w:rPr>
        <w:rFonts w:ascii="Cambria" w:hAnsi="Cambria" w:cs="Times New Roman"/>
        <w:sz w:val="24"/>
        <w:szCs w:val="24"/>
      </w:rPr>
    </w:lvl>
  </w:abstractNum>
  <w:abstractNum w:abstractNumId="23" w15:restartNumberingAfterBreak="0">
    <w:nsid w:val="00000043"/>
    <w:multiLevelType w:val="singleLevel"/>
    <w:tmpl w:val="00000043"/>
    <w:name w:val="WW8Num67"/>
    <w:lvl w:ilvl="0">
      <w:start w:val="1"/>
      <w:numFmt w:val="decimal"/>
      <w:lvlText w:val="%1."/>
      <w:lvlJc w:val="left"/>
      <w:pPr>
        <w:tabs>
          <w:tab w:val="num" w:pos="0"/>
        </w:tabs>
        <w:ind w:left="720" w:hanging="360"/>
      </w:pPr>
      <w:rPr>
        <w:rFonts w:ascii="Cambria" w:hAnsi="Cambria" w:cs="Times New Roman" w:hint="default"/>
        <w:b/>
        <w:sz w:val="24"/>
        <w:szCs w:val="24"/>
      </w:rPr>
    </w:lvl>
  </w:abstractNum>
  <w:abstractNum w:abstractNumId="24"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5" w15:restartNumberingAfterBreak="0">
    <w:nsid w:val="00000047"/>
    <w:multiLevelType w:val="singleLevel"/>
    <w:tmpl w:val="00000047"/>
    <w:name w:val="WW8Num71"/>
    <w:lvl w:ilvl="0">
      <w:start w:val="11"/>
      <w:numFmt w:val="decimal"/>
      <w:lvlText w:val="%1."/>
      <w:lvlJc w:val="left"/>
      <w:pPr>
        <w:tabs>
          <w:tab w:val="num" w:pos="0"/>
        </w:tabs>
        <w:ind w:left="720" w:hanging="360"/>
      </w:pPr>
      <w:rPr>
        <w:rFonts w:ascii="Cambria" w:hAnsi="Cambria" w:cs="Times New Roman" w:hint="default"/>
        <w:b/>
        <w:sz w:val="24"/>
        <w:szCs w:val="24"/>
      </w:rPr>
    </w:lvl>
  </w:abstractNum>
  <w:abstractNum w:abstractNumId="26" w15:restartNumberingAfterBreak="0">
    <w:nsid w:val="00000052"/>
    <w:multiLevelType w:val="singleLevel"/>
    <w:tmpl w:val="00000052"/>
    <w:name w:val="WW8Num82"/>
    <w:lvl w:ilvl="0">
      <w:start w:val="1"/>
      <w:numFmt w:val="decimal"/>
      <w:lvlText w:val="%1)"/>
      <w:lvlJc w:val="left"/>
      <w:pPr>
        <w:tabs>
          <w:tab w:val="num" w:pos="0"/>
        </w:tabs>
        <w:ind w:left="720" w:hanging="360"/>
      </w:pPr>
      <w:rPr>
        <w:rFonts w:ascii="Cambria" w:hAnsi="Cambria" w:cs="Times New Roman"/>
        <w:sz w:val="24"/>
        <w:szCs w:val="24"/>
      </w:rPr>
    </w:lvl>
  </w:abstractNum>
  <w:abstractNum w:abstractNumId="27" w15:restartNumberingAfterBreak="0">
    <w:nsid w:val="00000054"/>
    <w:multiLevelType w:val="singleLevel"/>
    <w:tmpl w:val="00000054"/>
    <w:name w:val="WW8Num84"/>
    <w:lvl w:ilvl="0">
      <w:start w:val="1"/>
      <w:numFmt w:val="decimal"/>
      <w:lvlText w:val="%1)"/>
      <w:lvlJc w:val="left"/>
      <w:pPr>
        <w:tabs>
          <w:tab w:val="num" w:pos="0"/>
        </w:tabs>
        <w:ind w:left="720" w:hanging="360"/>
      </w:pPr>
      <w:rPr>
        <w:rFonts w:ascii="Cambria" w:hAnsi="Cambria" w:cs="Times New Roman"/>
        <w:sz w:val="24"/>
        <w:szCs w:val="24"/>
      </w:rPr>
    </w:lvl>
  </w:abstractNum>
  <w:abstractNum w:abstractNumId="28" w15:restartNumberingAfterBreak="0">
    <w:nsid w:val="00000055"/>
    <w:multiLevelType w:val="singleLevel"/>
    <w:tmpl w:val="780603A4"/>
    <w:name w:val="WW8Num85"/>
    <w:lvl w:ilvl="0">
      <w:start w:val="1"/>
      <w:numFmt w:val="decimal"/>
      <w:lvlText w:val="%1)"/>
      <w:lvlJc w:val="left"/>
      <w:pPr>
        <w:tabs>
          <w:tab w:val="num" w:pos="0"/>
        </w:tabs>
        <w:ind w:left="720" w:hanging="360"/>
      </w:pPr>
      <w:rPr>
        <w:rFonts w:ascii="Cambria" w:eastAsia="Times New Roman" w:hAnsi="Cambria" w:cs="Cambria"/>
        <w:sz w:val="24"/>
        <w:szCs w:val="24"/>
      </w:rPr>
    </w:lvl>
  </w:abstractNum>
  <w:abstractNum w:abstractNumId="29" w15:restartNumberingAfterBreak="0">
    <w:nsid w:val="006B33CA"/>
    <w:multiLevelType w:val="hybridMultilevel"/>
    <w:tmpl w:val="FCD4E402"/>
    <w:lvl w:ilvl="0" w:tplc="D944B23E">
      <w:start w:val="1"/>
      <w:numFmt w:val="bullet"/>
      <w:lvlText w:val="−"/>
      <w:lvlJc w:val="left"/>
      <w:pPr>
        <w:ind w:left="1440" w:hanging="360"/>
      </w:pPr>
      <w:rPr>
        <w:rFonts w:ascii="Times New Roman" w:hAnsi="Times New Roman" w:cs="Times New Roman"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4E15285"/>
    <w:multiLevelType w:val="hybridMultilevel"/>
    <w:tmpl w:val="C460101A"/>
    <w:lvl w:ilvl="0" w:tplc="2CE60130">
      <w:start w:val="1"/>
      <w:numFmt w:val="decimal"/>
      <w:lvlText w:val="%1."/>
      <w:lvlJc w:val="left"/>
      <w:pPr>
        <w:ind w:left="720" w:hanging="360"/>
      </w:pPr>
      <w:rPr>
        <w:rFonts w:ascii="Cambria" w:hAnsi="Cambria"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582748A"/>
    <w:multiLevelType w:val="multilevel"/>
    <w:tmpl w:val="08E6CE9C"/>
    <w:lvl w:ilvl="0">
      <w:start w:val="1"/>
      <w:numFmt w:val="decimal"/>
      <w:lvlText w:val="%1)"/>
      <w:lvlJc w:val="left"/>
      <w:pPr>
        <w:tabs>
          <w:tab w:val="num" w:pos="208"/>
        </w:tabs>
        <w:ind w:left="928" w:hanging="360"/>
      </w:pPr>
      <w:rPr>
        <w:rFonts w:hint="default"/>
      </w:rPr>
    </w:lvl>
    <w:lvl w:ilvl="1">
      <w:start w:val="1"/>
      <w:numFmt w:val="lowerLetter"/>
      <w:lvlText w:val="%2."/>
      <w:lvlJc w:val="left"/>
      <w:pPr>
        <w:tabs>
          <w:tab w:val="num" w:pos="208"/>
        </w:tabs>
        <w:ind w:left="1648" w:hanging="360"/>
      </w:pPr>
    </w:lvl>
    <w:lvl w:ilvl="2">
      <w:start w:val="1"/>
      <w:numFmt w:val="lowerRoman"/>
      <w:lvlText w:val="%2.%3."/>
      <w:lvlJc w:val="right"/>
      <w:pPr>
        <w:tabs>
          <w:tab w:val="num" w:pos="208"/>
        </w:tabs>
        <w:ind w:left="2368" w:hanging="180"/>
      </w:pPr>
    </w:lvl>
    <w:lvl w:ilvl="3">
      <w:start w:val="1"/>
      <w:numFmt w:val="decimal"/>
      <w:lvlText w:val="%2.%3.%4."/>
      <w:lvlJc w:val="left"/>
      <w:pPr>
        <w:tabs>
          <w:tab w:val="num" w:pos="208"/>
        </w:tabs>
        <w:ind w:left="3088" w:hanging="360"/>
      </w:pPr>
    </w:lvl>
    <w:lvl w:ilvl="4">
      <w:start w:val="1"/>
      <w:numFmt w:val="lowerLetter"/>
      <w:lvlText w:val="%2.%3.%4.%5."/>
      <w:lvlJc w:val="left"/>
      <w:pPr>
        <w:tabs>
          <w:tab w:val="num" w:pos="208"/>
        </w:tabs>
        <w:ind w:left="3808" w:hanging="360"/>
      </w:pPr>
    </w:lvl>
    <w:lvl w:ilvl="5">
      <w:start w:val="1"/>
      <w:numFmt w:val="lowerRoman"/>
      <w:lvlText w:val="%2.%3.%4.%5.%6."/>
      <w:lvlJc w:val="right"/>
      <w:pPr>
        <w:tabs>
          <w:tab w:val="num" w:pos="208"/>
        </w:tabs>
        <w:ind w:left="4528" w:hanging="180"/>
      </w:pPr>
    </w:lvl>
    <w:lvl w:ilvl="6">
      <w:start w:val="1"/>
      <w:numFmt w:val="decimal"/>
      <w:lvlText w:val="%2.%3.%4.%5.%6.%7."/>
      <w:lvlJc w:val="left"/>
      <w:pPr>
        <w:tabs>
          <w:tab w:val="num" w:pos="208"/>
        </w:tabs>
        <w:ind w:left="5248" w:hanging="360"/>
      </w:pPr>
    </w:lvl>
    <w:lvl w:ilvl="7">
      <w:start w:val="1"/>
      <w:numFmt w:val="lowerLetter"/>
      <w:lvlText w:val="%2.%3.%4.%5.%6.%7.%8."/>
      <w:lvlJc w:val="left"/>
      <w:pPr>
        <w:tabs>
          <w:tab w:val="num" w:pos="208"/>
        </w:tabs>
        <w:ind w:left="5968" w:hanging="360"/>
      </w:pPr>
    </w:lvl>
    <w:lvl w:ilvl="8">
      <w:start w:val="1"/>
      <w:numFmt w:val="lowerRoman"/>
      <w:lvlText w:val="%2.%3.%4.%5.%6.%7.%8.%9."/>
      <w:lvlJc w:val="right"/>
      <w:pPr>
        <w:tabs>
          <w:tab w:val="num" w:pos="208"/>
        </w:tabs>
        <w:ind w:left="6688" w:hanging="180"/>
      </w:pPr>
    </w:lvl>
  </w:abstractNum>
  <w:abstractNum w:abstractNumId="33" w15:restartNumberingAfterBreak="0">
    <w:nsid w:val="05B77431"/>
    <w:multiLevelType w:val="hybridMultilevel"/>
    <w:tmpl w:val="A5F66C1C"/>
    <w:lvl w:ilvl="0" w:tplc="F9468A18">
      <w:start w:val="1"/>
      <w:numFmt w:val="decimal"/>
      <w:lvlText w:val="%1)"/>
      <w:lvlJc w:val="left"/>
      <w:pPr>
        <w:ind w:left="1997" w:hanging="360"/>
      </w:pPr>
      <w:rPr>
        <w:rFonts w:ascii="Cambria" w:eastAsia="Times New Roman" w:hAnsi="Cambria" w:cs="Calibri"/>
      </w:rPr>
    </w:lvl>
    <w:lvl w:ilvl="1" w:tplc="FFFFFFFF" w:tentative="1">
      <w:start w:val="1"/>
      <w:numFmt w:val="lowerLetter"/>
      <w:lvlText w:val="%2."/>
      <w:lvlJc w:val="left"/>
      <w:pPr>
        <w:ind w:left="2717" w:hanging="360"/>
      </w:pPr>
    </w:lvl>
    <w:lvl w:ilvl="2" w:tplc="FFFFFFFF" w:tentative="1">
      <w:start w:val="1"/>
      <w:numFmt w:val="lowerRoman"/>
      <w:lvlText w:val="%3."/>
      <w:lvlJc w:val="right"/>
      <w:pPr>
        <w:ind w:left="3437" w:hanging="180"/>
      </w:pPr>
    </w:lvl>
    <w:lvl w:ilvl="3" w:tplc="FFFFFFFF" w:tentative="1">
      <w:start w:val="1"/>
      <w:numFmt w:val="decimal"/>
      <w:lvlText w:val="%4."/>
      <w:lvlJc w:val="left"/>
      <w:pPr>
        <w:ind w:left="4157" w:hanging="360"/>
      </w:pPr>
    </w:lvl>
    <w:lvl w:ilvl="4" w:tplc="FFFFFFFF" w:tentative="1">
      <w:start w:val="1"/>
      <w:numFmt w:val="lowerLetter"/>
      <w:lvlText w:val="%5."/>
      <w:lvlJc w:val="left"/>
      <w:pPr>
        <w:ind w:left="4877" w:hanging="360"/>
      </w:pPr>
    </w:lvl>
    <w:lvl w:ilvl="5" w:tplc="FFFFFFFF" w:tentative="1">
      <w:start w:val="1"/>
      <w:numFmt w:val="lowerRoman"/>
      <w:lvlText w:val="%6."/>
      <w:lvlJc w:val="right"/>
      <w:pPr>
        <w:ind w:left="5597" w:hanging="180"/>
      </w:pPr>
    </w:lvl>
    <w:lvl w:ilvl="6" w:tplc="FFFFFFFF" w:tentative="1">
      <w:start w:val="1"/>
      <w:numFmt w:val="decimal"/>
      <w:lvlText w:val="%7."/>
      <w:lvlJc w:val="left"/>
      <w:pPr>
        <w:ind w:left="6317" w:hanging="360"/>
      </w:pPr>
    </w:lvl>
    <w:lvl w:ilvl="7" w:tplc="FFFFFFFF" w:tentative="1">
      <w:start w:val="1"/>
      <w:numFmt w:val="lowerLetter"/>
      <w:lvlText w:val="%8."/>
      <w:lvlJc w:val="left"/>
      <w:pPr>
        <w:ind w:left="7037" w:hanging="360"/>
      </w:pPr>
    </w:lvl>
    <w:lvl w:ilvl="8" w:tplc="FFFFFFFF" w:tentative="1">
      <w:start w:val="1"/>
      <w:numFmt w:val="lowerRoman"/>
      <w:lvlText w:val="%9."/>
      <w:lvlJc w:val="right"/>
      <w:pPr>
        <w:ind w:left="7757" w:hanging="180"/>
      </w:pPr>
    </w:lvl>
  </w:abstractNum>
  <w:abstractNum w:abstractNumId="34" w15:restartNumberingAfterBreak="0">
    <w:nsid w:val="08943BB5"/>
    <w:multiLevelType w:val="hybridMultilevel"/>
    <w:tmpl w:val="88FA7B84"/>
    <w:lvl w:ilvl="0" w:tplc="04150019">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6"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E5C0D93"/>
    <w:multiLevelType w:val="multilevel"/>
    <w:tmpl w:val="4F1E900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1AD0513D"/>
    <w:multiLevelType w:val="hybridMultilevel"/>
    <w:tmpl w:val="BCD6FC6C"/>
    <w:lvl w:ilvl="0" w:tplc="687863E8">
      <w:start w:val="1"/>
      <w:numFmt w:val="decimal"/>
      <w:lvlText w:val="%1)"/>
      <w:lvlJc w:val="left"/>
      <w:pPr>
        <w:tabs>
          <w:tab w:val="num" w:pos="709"/>
        </w:tabs>
        <w:ind w:left="709" w:hanging="283"/>
      </w:pPr>
      <w:rPr>
        <w:b w:val="0"/>
        <w:color w:val="auto"/>
      </w:rPr>
    </w:lvl>
    <w:lvl w:ilvl="1" w:tplc="C472FBBA">
      <w:start w:val="1"/>
      <w:numFmt w:val="decimal"/>
      <w:lvlText w:val="%2)"/>
      <w:lvlJc w:val="left"/>
      <w:pPr>
        <w:tabs>
          <w:tab w:val="num" w:pos="1866"/>
        </w:tabs>
        <w:ind w:left="1866" w:hanging="360"/>
      </w:pPr>
      <w:rPr>
        <w:color w:val="auto"/>
      </w:rPr>
    </w:lvl>
    <w:lvl w:ilvl="2" w:tplc="29227516">
      <w:start w:val="1"/>
      <w:numFmt w:val="decimal"/>
      <w:lvlText w:val="%3)"/>
      <w:lvlJc w:val="left"/>
      <w:pPr>
        <w:tabs>
          <w:tab w:val="num" w:pos="2766"/>
        </w:tabs>
        <w:ind w:left="2766" w:hanging="360"/>
      </w:pPr>
    </w:lvl>
    <w:lvl w:ilvl="3" w:tplc="0415000F">
      <w:start w:val="1"/>
      <w:numFmt w:val="decimal"/>
      <w:lvlText w:val="%4."/>
      <w:lvlJc w:val="left"/>
      <w:pPr>
        <w:tabs>
          <w:tab w:val="num" w:pos="3306"/>
        </w:tabs>
        <w:ind w:left="3306" w:hanging="360"/>
      </w:pPr>
    </w:lvl>
    <w:lvl w:ilvl="4" w:tplc="04150019">
      <w:start w:val="1"/>
      <w:numFmt w:val="decimal"/>
      <w:lvlText w:val="%5."/>
      <w:lvlJc w:val="left"/>
      <w:pPr>
        <w:tabs>
          <w:tab w:val="num" w:pos="4026"/>
        </w:tabs>
        <w:ind w:left="4026" w:hanging="360"/>
      </w:pPr>
    </w:lvl>
    <w:lvl w:ilvl="5" w:tplc="0415001B">
      <w:start w:val="1"/>
      <w:numFmt w:val="decimal"/>
      <w:lvlText w:val="%6."/>
      <w:lvlJc w:val="left"/>
      <w:pPr>
        <w:tabs>
          <w:tab w:val="num" w:pos="4746"/>
        </w:tabs>
        <w:ind w:left="4746" w:hanging="360"/>
      </w:pPr>
    </w:lvl>
    <w:lvl w:ilvl="6" w:tplc="0415000F">
      <w:start w:val="1"/>
      <w:numFmt w:val="decimal"/>
      <w:lvlText w:val="%7."/>
      <w:lvlJc w:val="left"/>
      <w:pPr>
        <w:tabs>
          <w:tab w:val="num" w:pos="5466"/>
        </w:tabs>
        <w:ind w:left="5466" w:hanging="360"/>
      </w:pPr>
    </w:lvl>
    <w:lvl w:ilvl="7" w:tplc="04150019">
      <w:start w:val="1"/>
      <w:numFmt w:val="decimal"/>
      <w:lvlText w:val="%8."/>
      <w:lvlJc w:val="left"/>
      <w:pPr>
        <w:tabs>
          <w:tab w:val="num" w:pos="6186"/>
        </w:tabs>
        <w:ind w:left="6186" w:hanging="360"/>
      </w:pPr>
    </w:lvl>
    <w:lvl w:ilvl="8" w:tplc="0415001B">
      <w:start w:val="1"/>
      <w:numFmt w:val="decimal"/>
      <w:lvlText w:val="%9."/>
      <w:lvlJc w:val="left"/>
      <w:pPr>
        <w:tabs>
          <w:tab w:val="num" w:pos="6906"/>
        </w:tabs>
        <w:ind w:left="6906" w:hanging="360"/>
      </w:pPr>
    </w:lvl>
  </w:abstractNum>
  <w:abstractNum w:abstractNumId="44" w15:restartNumberingAfterBreak="0">
    <w:nsid w:val="1BA07D45"/>
    <w:multiLevelType w:val="hybridMultilevel"/>
    <w:tmpl w:val="842E5254"/>
    <w:lvl w:ilvl="0" w:tplc="FA147684">
      <w:start w:val="1"/>
      <w:numFmt w:val="lowerLetter"/>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6"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7"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847532A"/>
    <w:multiLevelType w:val="hybridMultilevel"/>
    <w:tmpl w:val="4B92B536"/>
    <w:lvl w:ilvl="0" w:tplc="04150011">
      <w:start w:val="1"/>
      <w:numFmt w:val="decimal"/>
      <w:lvlText w:val="%1)"/>
      <w:lvlJc w:val="left"/>
      <w:pPr>
        <w:ind w:left="927" w:hanging="360"/>
      </w:pPr>
    </w:lvl>
    <w:lvl w:ilvl="1" w:tplc="7146211A">
      <w:start w:val="1"/>
      <w:numFmt w:val="decimal"/>
      <w:lvlText w:val="%2)"/>
      <w:lvlJc w:val="left"/>
      <w:pPr>
        <w:ind w:left="1647" w:hanging="360"/>
      </w:pPr>
      <w:rPr>
        <w:rFonts w:ascii="Cambria" w:eastAsia="Times New Roman" w:hAnsi="Cambria" w:cs="Calibri"/>
      </w:r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55" w15:restartNumberingAfterBreak="0">
    <w:nsid w:val="355537D0"/>
    <w:multiLevelType w:val="hybridMultilevel"/>
    <w:tmpl w:val="21FC4D1A"/>
    <w:lvl w:ilvl="0" w:tplc="6AEA1084">
      <w:start w:val="1"/>
      <w:numFmt w:val="decimal"/>
      <w:lvlText w:val="%1)"/>
      <w:lvlJc w:val="left"/>
      <w:pPr>
        <w:ind w:left="1637" w:hanging="360"/>
      </w:pPr>
      <w:rPr>
        <w:rFonts w:hint="default"/>
        <w:color w:val="auto"/>
        <w:sz w:val="24"/>
        <w:szCs w:val="24"/>
      </w:rPr>
    </w:lvl>
    <w:lvl w:ilvl="1" w:tplc="04150003">
      <w:start w:val="1"/>
      <w:numFmt w:val="bullet"/>
      <w:lvlText w:val="o"/>
      <w:lvlJc w:val="left"/>
      <w:pPr>
        <w:ind w:left="2074" w:hanging="360"/>
      </w:pPr>
      <w:rPr>
        <w:rFonts w:ascii="Courier New" w:hAnsi="Courier New" w:cs="Courier New" w:hint="default"/>
      </w:rPr>
    </w:lvl>
    <w:lvl w:ilvl="2" w:tplc="04150005" w:tentative="1">
      <w:start w:val="1"/>
      <w:numFmt w:val="bullet"/>
      <w:lvlText w:val=""/>
      <w:lvlJc w:val="left"/>
      <w:pPr>
        <w:ind w:left="2794" w:hanging="360"/>
      </w:pPr>
      <w:rPr>
        <w:rFonts w:ascii="Wingdings" w:hAnsi="Wingdings" w:hint="default"/>
      </w:rPr>
    </w:lvl>
    <w:lvl w:ilvl="3" w:tplc="04150001" w:tentative="1">
      <w:start w:val="1"/>
      <w:numFmt w:val="bullet"/>
      <w:lvlText w:val=""/>
      <w:lvlJc w:val="left"/>
      <w:pPr>
        <w:ind w:left="3514" w:hanging="360"/>
      </w:pPr>
      <w:rPr>
        <w:rFonts w:ascii="Symbol" w:hAnsi="Symbol" w:hint="default"/>
      </w:rPr>
    </w:lvl>
    <w:lvl w:ilvl="4" w:tplc="04150003" w:tentative="1">
      <w:start w:val="1"/>
      <w:numFmt w:val="bullet"/>
      <w:lvlText w:val="o"/>
      <w:lvlJc w:val="left"/>
      <w:pPr>
        <w:ind w:left="4234" w:hanging="360"/>
      </w:pPr>
      <w:rPr>
        <w:rFonts w:ascii="Courier New" w:hAnsi="Courier New" w:cs="Courier New" w:hint="default"/>
      </w:rPr>
    </w:lvl>
    <w:lvl w:ilvl="5" w:tplc="04150005" w:tentative="1">
      <w:start w:val="1"/>
      <w:numFmt w:val="bullet"/>
      <w:lvlText w:val=""/>
      <w:lvlJc w:val="left"/>
      <w:pPr>
        <w:ind w:left="4954" w:hanging="360"/>
      </w:pPr>
      <w:rPr>
        <w:rFonts w:ascii="Wingdings" w:hAnsi="Wingdings" w:hint="default"/>
      </w:rPr>
    </w:lvl>
    <w:lvl w:ilvl="6" w:tplc="04150001" w:tentative="1">
      <w:start w:val="1"/>
      <w:numFmt w:val="bullet"/>
      <w:lvlText w:val=""/>
      <w:lvlJc w:val="left"/>
      <w:pPr>
        <w:ind w:left="5674" w:hanging="360"/>
      </w:pPr>
      <w:rPr>
        <w:rFonts w:ascii="Symbol" w:hAnsi="Symbol" w:hint="default"/>
      </w:rPr>
    </w:lvl>
    <w:lvl w:ilvl="7" w:tplc="04150003" w:tentative="1">
      <w:start w:val="1"/>
      <w:numFmt w:val="bullet"/>
      <w:lvlText w:val="o"/>
      <w:lvlJc w:val="left"/>
      <w:pPr>
        <w:ind w:left="6394" w:hanging="360"/>
      </w:pPr>
      <w:rPr>
        <w:rFonts w:ascii="Courier New" w:hAnsi="Courier New" w:cs="Courier New" w:hint="default"/>
      </w:rPr>
    </w:lvl>
    <w:lvl w:ilvl="8" w:tplc="04150005" w:tentative="1">
      <w:start w:val="1"/>
      <w:numFmt w:val="bullet"/>
      <w:lvlText w:val=""/>
      <w:lvlJc w:val="left"/>
      <w:pPr>
        <w:ind w:left="7114" w:hanging="360"/>
      </w:pPr>
      <w:rPr>
        <w:rFonts w:ascii="Wingdings" w:hAnsi="Wingdings" w:hint="default"/>
      </w:rPr>
    </w:lvl>
  </w:abstractNum>
  <w:abstractNum w:abstractNumId="56"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7" w15:restartNumberingAfterBreak="0">
    <w:nsid w:val="37BB414F"/>
    <w:multiLevelType w:val="hybridMultilevel"/>
    <w:tmpl w:val="541895E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9BD3B00"/>
    <w:multiLevelType w:val="hybridMultilevel"/>
    <w:tmpl w:val="DAA46A8C"/>
    <w:lvl w:ilvl="0" w:tplc="0926629C">
      <w:start w:val="1"/>
      <w:numFmt w:val="lowerLetter"/>
      <w:lvlText w:val="%1)"/>
      <w:lvlJc w:val="left"/>
      <w:pPr>
        <w:tabs>
          <w:tab w:val="num" w:pos="850"/>
        </w:tabs>
        <w:ind w:left="850" w:hanging="283"/>
      </w:pPr>
      <w:rPr>
        <w:rFonts w:ascii="Cambria" w:eastAsia="Times New Roman" w:hAnsi="Cambria" w:cs="Calibri"/>
        <w:b w:val="0"/>
        <w:color w:val="auto"/>
      </w:rPr>
    </w:lvl>
    <w:lvl w:ilvl="1" w:tplc="A2760786">
      <w:start w:val="1"/>
      <w:numFmt w:val="lowerLetter"/>
      <w:lvlText w:val="%2."/>
      <w:lvlJc w:val="left"/>
      <w:pPr>
        <w:ind w:left="720" w:hanging="360"/>
      </w:pPr>
      <w:rPr>
        <w:rFonts w:ascii="Cambria" w:eastAsia="Times New Roman" w:hAnsi="Cambria" w:cs="Calibri"/>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61" w15:restartNumberingAfterBreak="0">
    <w:nsid w:val="3A701CC4"/>
    <w:multiLevelType w:val="hybridMultilevel"/>
    <w:tmpl w:val="A5DED0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BB5188"/>
    <w:multiLevelType w:val="hybridMultilevel"/>
    <w:tmpl w:val="42702636"/>
    <w:name w:val="WW8Num352"/>
    <w:lvl w:ilvl="0" w:tplc="66BE25B6">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F7E0785"/>
    <w:multiLevelType w:val="hybridMultilevel"/>
    <w:tmpl w:val="5D96E1E2"/>
    <w:lvl w:ilvl="0" w:tplc="D944B23E">
      <w:start w:val="1"/>
      <w:numFmt w:val="bullet"/>
      <w:lvlText w:val="−"/>
      <w:lvlJc w:val="left"/>
      <w:pPr>
        <w:ind w:left="786" w:hanging="360"/>
      </w:pPr>
      <w:rPr>
        <w:rFonts w:ascii="Times New Roman" w:hAnsi="Times New Roman" w:cs="Times New Roman" w:hint="default"/>
        <w:color w:val="auto"/>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4"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3497F1C"/>
    <w:multiLevelType w:val="hybridMultilevel"/>
    <w:tmpl w:val="B16E5B6A"/>
    <w:lvl w:ilvl="0" w:tplc="58786500">
      <w:start w:val="1"/>
      <w:numFmt w:val="decimal"/>
      <w:lvlText w:val="%1."/>
      <w:lvlJc w:val="left"/>
      <w:pPr>
        <w:ind w:left="502" w:hanging="360"/>
      </w:pPr>
      <w:rPr>
        <w:rFonts w:ascii="Cambria" w:hAnsi="Cambria" w:hint="default"/>
        <w:b/>
        <w:strike w:val="0"/>
        <w:color w:val="auto"/>
        <w:sz w:val="24"/>
        <w:szCs w:val="24"/>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8977BC9"/>
    <w:multiLevelType w:val="hybridMultilevel"/>
    <w:tmpl w:val="6162531E"/>
    <w:lvl w:ilvl="0" w:tplc="93E0970E">
      <w:start w:val="1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D853BA6"/>
    <w:multiLevelType w:val="hybridMultilevel"/>
    <w:tmpl w:val="255EE9F6"/>
    <w:lvl w:ilvl="0" w:tplc="FFFFFFFF">
      <w:start w:val="1"/>
      <w:numFmt w:val="decimal"/>
      <w:lvlText w:val="%1)"/>
      <w:lvlJc w:val="left"/>
      <w:pPr>
        <w:ind w:left="720" w:hanging="360"/>
      </w:pPr>
      <w:rPr>
        <w:rFonts w:ascii="Cambria" w:eastAsiaTheme="minorHAnsi" w:hAnsi="Cambria" w:cs="Tahoma"/>
        <w:b w:val="0"/>
      </w:rPr>
    </w:lvl>
    <w:lvl w:ilvl="1" w:tplc="FFFFFFFF">
      <w:start w:val="1"/>
      <w:numFmt w:val="lowerLetter"/>
      <w:lvlText w:val="%2)"/>
      <w:lvlJc w:val="left"/>
      <w:pPr>
        <w:ind w:left="720" w:hanging="360"/>
      </w:pPr>
    </w:lvl>
    <w:lvl w:ilvl="2" w:tplc="FFFFFFFF">
      <w:start w:val="1"/>
      <w:numFmt w:val="bullet"/>
      <w:lvlText w:val=""/>
      <w:lvlJc w:val="left"/>
      <w:pPr>
        <w:ind w:left="360" w:hanging="360"/>
      </w:pPr>
      <w:rPr>
        <w:rFonts w:ascii="Symbol" w:hAnsi="Symbol" w:hint="default"/>
      </w:rPr>
    </w:lvl>
    <w:lvl w:ilvl="3" w:tplc="D944B23E">
      <w:start w:val="1"/>
      <w:numFmt w:val="bullet"/>
      <w:lvlText w:val="−"/>
      <w:lvlJc w:val="left"/>
      <w:pPr>
        <w:ind w:left="1440" w:hanging="360"/>
      </w:pPr>
      <w:rPr>
        <w:rFonts w:ascii="Times New Roman" w:hAnsi="Times New Roman" w:cs="Times New Roman"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4FA8239E"/>
    <w:multiLevelType w:val="hybridMultilevel"/>
    <w:tmpl w:val="91EA4B04"/>
    <w:lvl w:ilvl="0" w:tplc="FFFFFFFF">
      <w:start w:val="1"/>
      <w:numFmt w:val="decimal"/>
      <w:lvlText w:val="%1."/>
      <w:lvlJc w:val="left"/>
      <w:pPr>
        <w:ind w:left="502" w:hanging="360"/>
      </w:pPr>
      <w:rPr>
        <w:b/>
      </w:rPr>
    </w:lvl>
    <w:lvl w:ilvl="1" w:tplc="D944B23E">
      <w:start w:val="1"/>
      <w:numFmt w:val="bullet"/>
      <w:lvlText w:val="−"/>
      <w:lvlJc w:val="left"/>
      <w:pPr>
        <w:ind w:left="644" w:hanging="360"/>
      </w:pPr>
      <w:rPr>
        <w:rFonts w:ascii="Times New Roman" w:hAnsi="Times New Roman" w:cs="Times New Roman" w:hint="default"/>
        <w:color w:val="auto"/>
      </w:r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1B2D0A"/>
    <w:multiLevelType w:val="hybridMultilevel"/>
    <w:tmpl w:val="762E52F0"/>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2960AF7"/>
    <w:multiLevelType w:val="hybridMultilevel"/>
    <w:tmpl w:val="60F8609A"/>
    <w:lvl w:ilvl="0" w:tplc="FFFFFFFF">
      <w:start w:val="1"/>
      <w:numFmt w:val="decimal"/>
      <w:lvlText w:val="%1."/>
      <w:lvlJc w:val="left"/>
      <w:pPr>
        <w:ind w:left="502" w:hanging="360"/>
      </w:pPr>
      <w:rPr>
        <w:rFonts w:ascii="Cambria" w:hAnsi="Cambria" w:hint="default"/>
        <w:b/>
        <w:strike w:val="0"/>
        <w:color w:val="auto"/>
        <w:sz w:val="24"/>
        <w:szCs w:val="24"/>
      </w:rPr>
    </w:lvl>
    <w:lvl w:ilvl="1" w:tplc="D944B23E">
      <w:start w:val="1"/>
      <w:numFmt w:val="bullet"/>
      <w:lvlText w:val="−"/>
      <w:lvlJc w:val="left"/>
      <w:pPr>
        <w:ind w:left="1440" w:hanging="360"/>
      </w:pPr>
      <w:rPr>
        <w:rFonts w:ascii="Times New Roman" w:hAnsi="Times New Roman" w:cs="Times New Roman" w:hint="default"/>
        <w:color w:val="auto"/>
      </w:rPr>
    </w:lvl>
    <w:lvl w:ilvl="2" w:tplc="FFFFFFFF">
      <w:start w:val="1"/>
      <w:numFmt w:val="decimal"/>
      <w:lvlText w:val="%3."/>
      <w:lvlJc w:val="left"/>
      <w:pPr>
        <w:ind w:left="2160" w:hanging="180"/>
      </w:pPr>
      <w:rPr>
        <w:b/>
        <w:i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3145FD9"/>
    <w:multiLevelType w:val="multilevel"/>
    <w:tmpl w:val="A83CB9F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7" w15:restartNumberingAfterBreak="0">
    <w:nsid w:val="5523720A"/>
    <w:multiLevelType w:val="multilevel"/>
    <w:tmpl w:val="57F4AF52"/>
    <w:lvl w:ilvl="0">
      <w:start w:val="2"/>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55572E4F"/>
    <w:multiLevelType w:val="hybridMultilevel"/>
    <w:tmpl w:val="BD864E9A"/>
    <w:lvl w:ilvl="0" w:tplc="BA5A8420">
      <w:start w:val="1"/>
      <w:numFmt w:val="decimal"/>
      <w:lvlText w:val="%1)"/>
      <w:lvlJc w:val="left"/>
      <w:pPr>
        <w:ind w:left="720" w:hanging="360"/>
      </w:pPr>
      <w:rPr>
        <w:rFonts w:ascii="Cambria" w:eastAsia="Calibri" w:hAnsi="Cambria" w:cs="Calibri"/>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76633E9"/>
    <w:multiLevelType w:val="hybridMultilevel"/>
    <w:tmpl w:val="F81CEC60"/>
    <w:lvl w:ilvl="0" w:tplc="A24601A8">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8475A8F"/>
    <w:multiLevelType w:val="hybridMultilevel"/>
    <w:tmpl w:val="E3085D6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2" w15:restartNumberingAfterBreak="0">
    <w:nsid w:val="5AB34EFC"/>
    <w:multiLevelType w:val="hybridMultilevel"/>
    <w:tmpl w:val="86306488"/>
    <w:lvl w:ilvl="0" w:tplc="FFFFFFFF">
      <w:start w:val="1"/>
      <w:numFmt w:val="decimal"/>
      <w:lvlText w:val="%1."/>
      <w:lvlJc w:val="left"/>
      <w:pPr>
        <w:ind w:left="502" w:hanging="360"/>
      </w:pPr>
      <w:rPr>
        <w:b/>
      </w:rPr>
    </w:lvl>
    <w:lvl w:ilvl="1" w:tplc="04150017">
      <w:start w:val="1"/>
      <w:numFmt w:val="lowerLetter"/>
      <w:lvlText w:val="%2)"/>
      <w:lvlJc w:val="left"/>
      <w:pPr>
        <w:ind w:left="720" w:hanging="360"/>
      </w:pPr>
    </w:lvl>
    <w:lvl w:ilvl="2" w:tplc="FFFFFFFF">
      <w:start w:val="1"/>
      <w:numFmt w:val="decimal"/>
      <w:lvlText w:val="%3)"/>
      <w:lvlJc w:val="left"/>
      <w:pPr>
        <w:ind w:left="2340" w:hanging="36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5D926C5B"/>
    <w:multiLevelType w:val="hybridMultilevel"/>
    <w:tmpl w:val="7A92B6AA"/>
    <w:lvl w:ilvl="0" w:tplc="E4FEA47C">
      <w:start w:val="3"/>
      <w:numFmt w:val="decimal"/>
      <w:lvlText w:val="%1."/>
      <w:lvlJc w:val="left"/>
      <w:pPr>
        <w:ind w:left="502"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1C4737E"/>
    <w:multiLevelType w:val="multilevel"/>
    <w:tmpl w:val="9EC21ABA"/>
    <w:lvl w:ilvl="0">
      <w:start w:val="1"/>
      <w:numFmt w:val="decimal"/>
      <w:lvlText w:val="%1)"/>
      <w:lvlJc w:val="left"/>
      <w:pPr>
        <w:tabs>
          <w:tab w:val="num" w:pos="0"/>
        </w:tabs>
        <w:ind w:left="720" w:hanging="360"/>
      </w:pPr>
      <w:rPr>
        <w:rFonts w:ascii="Cambria" w:hAnsi="Cambria" w:cs="Times New Roman" w:hint="default"/>
      </w:rPr>
    </w:lvl>
    <w:lvl w:ilvl="1">
      <w:start w:val="1"/>
      <w:numFmt w:val="decimal"/>
      <w:lvlText w:val="%2)"/>
      <w:lvlJc w:val="left"/>
      <w:pPr>
        <w:tabs>
          <w:tab w:val="num" w:pos="0"/>
        </w:tabs>
        <w:ind w:left="720" w:hanging="360"/>
      </w:pPr>
      <w:rPr>
        <w:rFonts w:cs="Times New Roman"/>
      </w:rPr>
    </w:lvl>
    <w:lvl w:ilvl="2">
      <w:start w:val="1"/>
      <w:numFmt w:val="decimal"/>
      <w:lvlText w:val="%3."/>
      <w:lvlJc w:val="left"/>
      <w:pPr>
        <w:tabs>
          <w:tab w:val="num" w:pos="0"/>
        </w:tabs>
        <w:ind w:left="2340" w:hanging="360"/>
      </w:pPr>
      <w:rPr>
        <w:rFonts w:ascii="Cambria" w:hAnsi="Cambria" w:cs="Times New Roman" w:hint="default"/>
        <w:b/>
        <w:sz w:val="24"/>
        <w:szCs w:val="24"/>
        <w:lang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6" w15:restartNumberingAfterBreak="0">
    <w:nsid w:val="61C74D8E"/>
    <w:multiLevelType w:val="hybridMultilevel"/>
    <w:tmpl w:val="F7B200DE"/>
    <w:lvl w:ilvl="0" w:tplc="90E64788">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65A527D6"/>
    <w:multiLevelType w:val="hybridMultilevel"/>
    <w:tmpl w:val="4BE86610"/>
    <w:lvl w:ilvl="0" w:tplc="D5DCE7C8">
      <w:start w:val="1"/>
      <w:numFmt w:val="lowerLetter"/>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DE4EF3"/>
    <w:multiLevelType w:val="hybridMultilevel"/>
    <w:tmpl w:val="63705A34"/>
    <w:name w:val="WW8Num262"/>
    <w:lvl w:ilvl="0" w:tplc="D0E8D4F4">
      <w:start w:val="1"/>
      <w:numFmt w:val="decimal"/>
      <w:lvlText w:val="%1)"/>
      <w:lvlJc w:val="left"/>
      <w:pPr>
        <w:tabs>
          <w:tab w:val="num" w:pos="0"/>
        </w:tabs>
        <w:ind w:left="720" w:hanging="360"/>
      </w:pPr>
      <w:rPr>
        <w:rFonts w:ascii="Cambria" w:eastAsia="Times New Roman" w:hAnsi="Cambria" w:cs="Cambria"/>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92" w15:restartNumberingAfterBreak="0">
    <w:nsid w:val="6C9B4496"/>
    <w:multiLevelType w:val="multilevel"/>
    <w:tmpl w:val="05109726"/>
    <w:styleLink w:val="Zaimportowanystyl2"/>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38C13AD"/>
    <w:multiLevelType w:val="hybridMultilevel"/>
    <w:tmpl w:val="34C49270"/>
    <w:lvl w:ilvl="0" w:tplc="98EAE1D0">
      <w:start w:val="1"/>
      <w:numFmt w:val="bullet"/>
      <w:lvlText w:val=""/>
      <w:lvlJc w:val="left"/>
      <w:pPr>
        <w:ind w:left="4330" w:hanging="360"/>
      </w:pPr>
      <w:rPr>
        <w:rFonts w:ascii="Symbol" w:hAnsi="Symbol" w:hint="default"/>
      </w:rPr>
    </w:lvl>
    <w:lvl w:ilvl="1" w:tplc="04150003" w:tentative="1">
      <w:start w:val="1"/>
      <w:numFmt w:val="bullet"/>
      <w:lvlText w:val="o"/>
      <w:lvlJc w:val="left"/>
      <w:pPr>
        <w:ind w:left="5050" w:hanging="360"/>
      </w:pPr>
      <w:rPr>
        <w:rFonts w:ascii="Courier New" w:hAnsi="Courier New" w:cs="Courier New" w:hint="default"/>
      </w:rPr>
    </w:lvl>
    <w:lvl w:ilvl="2" w:tplc="04150005" w:tentative="1">
      <w:start w:val="1"/>
      <w:numFmt w:val="bullet"/>
      <w:lvlText w:val=""/>
      <w:lvlJc w:val="left"/>
      <w:pPr>
        <w:ind w:left="5770" w:hanging="360"/>
      </w:pPr>
      <w:rPr>
        <w:rFonts w:ascii="Wingdings" w:hAnsi="Wingdings" w:hint="default"/>
      </w:rPr>
    </w:lvl>
    <w:lvl w:ilvl="3" w:tplc="04150001" w:tentative="1">
      <w:start w:val="1"/>
      <w:numFmt w:val="bullet"/>
      <w:lvlText w:val=""/>
      <w:lvlJc w:val="left"/>
      <w:pPr>
        <w:ind w:left="6490" w:hanging="360"/>
      </w:pPr>
      <w:rPr>
        <w:rFonts w:ascii="Symbol" w:hAnsi="Symbol" w:hint="default"/>
      </w:rPr>
    </w:lvl>
    <w:lvl w:ilvl="4" w:tplc="04150003" w:tentative="1">
      <w:start w:val="1"/>
      <w:numFmt w:val="bullet"/>
      <w:lvlText w:val="o"/>
      <w:lvlJc w:val="left"/>
      <w:pPr>
        <w:ind w:left="7210" w:hanging="360"/>
      </w:pPr>
      <w:rPr>
        <w:rFonts w:ascii="Courier New" w:hAnsi="Courier New" w:cs="Courier New" w:hint="default"/>
      </w:rPr>
    </w:lvl>
    <w:lvl w:ilvl="5" w:tplc="04150005" w:tentative="1">
      <w:start w:val="1"/>
      <w:numFmt w:val="bullet"/>
      <w:lvlText w:val=""/>
      <w:lvlJc w:val="left"/>
      <w:pPr>
        <w:ind w:left="7930" w:hanging="360"/>
      </w:pPr>
      <w:rPr>
        <w:rFonts w:ascii="Wingdings" w:hAnsi="Wingdings" w:hint="default"/>
      </w:rPr>
    </w:lvl>
    <w:lvl w:ilvl="6" w:tplc="04150001" w:tentative="1">
      <w:start w:val="1"/>
      <w:numFmt w:val="bullet"/>
      <w:lvlText w:val=""/>
      <w:lvlJc w:val="left"/>
      <w:pPr>
        <w:ind w:left="8650" w:hanging="360"/>
      </w:pPr>
      <w:rPr>
        <w:rFonts w:ascii="Symbol" w:hAnsi="Symbol" w:hint="default"/>
      </w:rPr>
    </w:lvl>
    <w:lvl w:ilvl="7" w:tplc="04150003" w:tentative="1">
      <w:start w:val="1"/>
      <w:numFmt w:val="bullet"/>
      <w:lvlText w:val="o"/>
      <w:lvlJc w:val="left"/>
      <w:pPr>
        <w:ind w:left="9370" w:hanging="360"/>
      </w:pPr>
      <w:rPr>
        <w:rFonts w:ascii="Courier New" w:hAnsi="Courier New" w:cs="Courier New" w:hint="default"/>
      </w:rPr>
    </w:lvl>
    <w:lvl w:ilvl="8" w:tplc="04150005" w:tentative="1">
      <w:start w:val="1"/>
      <w:numFmt w:val="bullet"/>
      <w:lvlText w:val=""/>
      <w:lvlJc w:val="left"/>
      <w:pPr>
        <w:ind w:left="10090" w:hanging="360"/>
      </w:pPr>
      <w:rPr>
        <w:rFonts w:ascii="Wingdings" w:hAnsi="Wingdings" w:hint="default"/>
      </w:rPr>
    </w:lvl>
  </w:abstractNum>
  <w:abstractNum w:abstractNumId="95"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8C14A6F"/>
    <w:multiLevelType w:val="hybridMultilevel"/>
    <w:tmpl w:val="7194AF24"/>
    <w:lvl w:ilvl="0" w:tplc="ACD60F06">
      <w:start w:val="1"/>
      <w:numFmt w:val="lowerLetter"/>
      <w:lvlText w:val="%1)"/>
      <w:lvlJc w:val="left"/>
      <w:pPr>
        <w:tabs>
          <w:tab w:val="num" w:pos="850"/>
        </w:tabs>
        <w:ind w:left="850" w:hanging="283"/>
      </w:pPr>
      <w:rPr>
        <w:rFonts w:ascii="Cambria" w:eastAsia="Times New Roman" w:hAnsi="Cambria" w:cs="Calibri"/>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98"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C9A0177"/>
    <w:multiLevelType w:val="hybridMultilevel"/>
    <w:tmpl w:val="D13EE4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912529"/>
    <w:multiLevelType w:val="hybridMultilevel"/>
    <w:tmpl w:val="AD8EB3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65"/>
  </w:num>
  <w:num w:numId="2">
    <w:abstractNumId w:val="56"/>
  </w:num>
  <w:num w:numId="3">
    <w:abstractNumId w:val="67"/>
  </w:num>
  <w:num w:numId="4">
    <w:abstractNumId w:val="46"/>
  </w:num>
  <w:num w:numId="5">
    <w:abstractNumId w:val="45"/>
  </w:num>
  <w:num w:numId="6">
    <w:abstractNumId w:val="50"/>
  </w:num>
  <w:num w:numId="7">
    <w:abstractNumId w:val="91"/>
  </w:num>
  <w:num w:numId="8">
    <w:abstractNumId w:val="54"/>
  </w:num>
  <w:num w:numId="9">
    <w:abstractNumId w:val="70"/>
  </w:num>
  <w:num w:numId="10">
    <w:abstractNumId w:val="59"/>
  </w:num>
  <w:num w:numId="11">
    <w:abstractNumId w:val="58"/>
  </w:num>
  <w:num w:numId="12">
    <w:abstractNumId w:val="36"/>
  </w:num>
  <w:num w:numId="13">
    <w:abstractNumId w:val="42"/>
  </w:num>
  <w:num w:numId="14">
    <w:abstractNumId w:val="43"/>
  </w:num>
  <w:num w:numId="15">
    <w:abstractNumId w:val="97"/>
  </w:num>
  <w:num w:numId="16">
    <w:abstractNumId w:val="84"/>
  </w:num>
  <w:num w:numId="17">
    <w:abstractNumId w:val="60"/>
  </w:num>
  <w:num w:numId="18">
    <w:abstractNumId w:val="68"/>
  </w:num>
  <w:num w:numId="19">
    <w:abstractNumId w:val="64"/>
  </w:num>
  <w:num w:numId="20">
    <w:abstractNumId w:val="89"/>
  </w:num>
  <w:num w:numId="21">
    <w:abstractNumId w:val="73"/>
  </w:num>
  <w:num w:numId="22">
    <w:abstractNumId w:val="49"/>
  </w:num>
  <w:num w:numId="23">
    <w:abstractNumId w:val="41"/>
  </w:num>
  <w:num w:numId="24">
    <w:abstractNumId w:val="47"/>
  </w:num>
  <w:num w:numId="2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30"/>
  </w:num>
  <w:num w:numId="28">
    <w:abstractNumId w:val="51"/>
  </w:num>
  <w:num w:numId="29">
    <w:abstractNumId w:val="78"/>
  </w:num>
  <w:num w:numId="30">
    <w:abstractNumId w:val="95"/>
  </w:num>
  <w:num w:numId="31">
    <w:abstractNumId w:val="40"/>
  </w:num>
  <w:num w:numId="32">
    <w:abstractNumId w:val="93"/>
  </w:num>
  <w:num w:numId="33">
    <w:abstractNumId w:val="96"/>
  </w:num>
  <w:num w:numId="34">
    <w:abstractNumId w:val="53"/>
  </w:num>
  <w:num w:numId="35">
    <w:abstractNumId w:val="52"/>
  </w:num>
  <w:num w:numId="36">
    <w:abstractNumId w:val="92"/>
  </w:num>
  <w:num w:numId="37">
    <w:abstractNumId w:val="39"/>
  </w:num>
  <w:num w:numId="38">
    <w:abstractNumId w:val="100"/>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6"/>
  </w:num>
  <w:num w:numId="42">
    <w:abstractNumId w:val="76"/>
  </w:num>
  <w:num w:numId="43">
    <w:abstractNumId w:val="44"/>
  </w:num>
  <w:num w:numId="44">
    <w:abstractNumId w:val="55"/>
  </w:num>
  <w:num w:numId="45">
    <w:abstractNumId w:val="33"/>
  </w:num>
  <w:num w:numId="46">
    <w:abstractNumId w:val="0"/>
  </w:num>
  <w:num w:numId="47">
    <w:abstractNumId w:val="2"/>
  </w:num>
  <w:num w:numId="48">
    <w:abstractNumId w:val="4"/>
  </w:num>
  <w:num w:numId="49">
    <w:abstractNumId w:val="5"/>
  </w:num>
  <w:num w:numId="50">
    <w:abstractNumId w:val="6"/>
  </w:num>
  <w:num w:numId="51">
    <w:abstractNumId w:val="10"/>
  </w:num>
  <w:num w:numId="52">
    <w:abstractNumId w:val="13"/>
  </w:num>
  <w:num w:numId="53">
    <w:abstractNumId w:val="14"/>
  </w:num>
  <w:num w:numId="54">
    <w:abstractNumId w:val="15"/>
  </w:num>
  <w:num w:numId="55">
    <w:abstractNumId w:val="19"/>
  </w:num>
  <w:num w:numId="56">
    <w:abstractNumId w:val="20"/>
  </w:num>
  <w:num w:numId="57">
    <w:abstractNumId w:val="21"/>
  </w:num>
  <w:num w:numId="58">
    <w:abstractNumId w:val="22"/>
  </w:num>
  <w:num w:numId="59">
    <w:abstractNumId w:val="23"/>
  </w:num>
  <w:num w:numId="60">
    <w:abstractNumId w:val="25"/>
  </w:num>
  <w:num w:numId="61">
    <w:abstractNumId w:val="26"/>
  </w:num>
  <w:num w:numId="62">
    <w:abstractNumId w:val="27"/>
  </w:num>
  <w:num w:numId="63">
    <w:abstractNumId w:val="8"/>
  </w:num>
  <w:num w:numId="64">
    <w:abstractNumId w:val="11"/>
  </w:num>
  <w:num w:numId="65">
    <w:abstractNumId w:val="28"/>
  </w:num>
  <w:num w:numId="66">
    <w:abstractNumId w:val="62"/>
  </w:num>
  <w:num w:numId="67">
    <w:abstractNumId w:val="90"/>
  </w:num>
  <w:num w:numId="68">
    <w:abstractNumId w:val="1"/>
  </w:num>
  <w:num w:numId="69">
    <w:abstractNumId w:val="17"/>
  </w:num>
  <w:num w:numId="70">
    <w:abstractNumId w:val="85"/>
  </w:num>
  <w:num w:numId="71">
    <w:abstractNumId w:val="83"/>
  </w:num>
  <w:num w:numId="72">
    <w:abstractNumId w:val="48"/>
  </w:num>
  <w:num w:numId="73">
    <w:abstractNumId w:val="80"/>
  </w:num>
  <w:num w:numId="74">
    <w:abstractNumId w:val="88"/>
  </w:num>
  <w:num w:numId="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8"/>
  </w:num>
  <w:num w:numId="77">
    <w:abstractNumId w:val="63"/>
  </w:num>
  <w:num w:numId="78">
    <w:abstractNumId w:val="34"/>
  </w:num>
  <w:num w:numId="79">
    <w:abstractNumId w:val="32"/>
  </w:num>
  <w:num w:numId="80">
    <w:abstractNumId w:val="69"/>
  </w:num>
  <w:num w:numId="81">
    <w:abstractNumId w:val="16"/>
  </w:num>
  <w:num w:numId="82">
    <w:abstractNumId w:val="75"/>
  </w:num>
  <w:num w:numId="83">
    <w:abstractNumId w:val="77"/>
  </w:num>
  <w:num w:numId="84">
    <w:abstractNumId w:val="38"/>
  </w:num>
  <w:num w:numId="85">
    <w:abstractNumId w:val="101"/>
  </w:num>
  <w:num w:numId="86">
    <w:abstractNumId w:val="94"/>
  </w:num>
  <w:num w:numId="87">
    <w:abstractNumId w:val="57"/>
  </w:num>
  <w:num w:numId="88">
    <w:abstractNumId w:val="31"/>
  </w:num>
  <w:num w:numId="89">
    <w:abstractNumId w:val="61"/>
  </w:num>
  <w:num w:numId="90">
    <w:abstractNumId w:val="99"/>
  </w:num>
  <w:num w:numId="91">
    <w:abstractNumId w:val="29"/>
  </w:num>
  <w:num w:numId="92">
    <w:abstractNumId w:val="74"/>
  </w:num>
  <w:num w:numId="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num>
  <w:num w:numId="9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2"/>
  </w:num>
  <w:num w:numId="100">
    <w:abstractNumId w:val="82"/>
  </w:num>
  <w:num w:numId="101">
    <w:abstractNumId w:val="8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898"/>
    <w:rsid w:val="000076C6"/>
    <w:rsid w:val="0001235A"/>
    <w:rsid w:val="00013C3B"/>
    <w:rsid w:val="0001642D"/>
    <w:rsid w:val="00016B05"/>
    <w:rsid w:val="00030A9F"/>
    <w:rsid w:val="00034095"/>
    <w:rsid w:val="000350C4"/>
    <w:rsid w:val="0004039A"/>
    <w:rsid w:val="00042F7E"/>
    <w:rsid w:val="000441F5"/>
    <w:rsid w:val="00062C23"/>
    <w:rsid w:val="00063697"/>
    <w:rsid w:val="00077606"/>
    <w:rsid w:val="00080E34"/>
    <w:rsid w:val="000901C7"/>
    <w:rsid w:val="00093E59"/>
    <w:rsid w:val="000B08F1"/>
    <w:rsid w:val="000B170F"/>
    <w:rsid w:val="000B713F"/>
    <w:rsid w:val="000C50FC"/>
    <w:rsid w:val="000F743A"/>
    <w:rsid w:val="001076F6"/>
    <w:rsid w:val="001102F3"/>
    <w:rsid w:val="00114E9A"/>
    <w:rsid w:val="001156C5"/>
    <w:rsid w:val="00123D03"/>
    <w:rsid w:val="0013354C"/>
    <w:rsid w:val="00136364"/>
    <w:rsid w:val="00137F51"/>
    <w:rsid w:val="001413C6"/>
    <w:rsid w:val="00146934"/>
    <w:rsid w:val="00151DC8"/>
    <w:rsid w:val="00155CD3"/>
    <w:rsid w:val="00156250"/>
    <w:rsid w:val="00156978"/>
    <w:rsid w:val="001603CA"/>
    <w:rsid w:val="00163E75"/>
    <w:rsid w:val="0017112D"/>
    <w:rsid w:val="0017706F"/>
    <w:rsid w:val="001843D9"/>
    <w:rsid w:val="001922DF"/>
    <w:rsid w:val="001974F2"/>
    <w:rsid w:val="001B0A83"/>
    <w:rsid w:val="001B6853"/>
    <w:rsid w:val="001B73DA"/>
    <w:rsid w:val="001F6227"/>
    <w:rsid w:val="00204CF2"/>
    <w:rsid w:val="00214967"/>
    <w:rsid w:val="00214E2B"/>
    <w:rsid w:val="002327F7"/>
    <w:rsid w:val="00233380"/>
    <w:rsid w:val="002418A7"/>
    <w:rsid w:val="002472AC"/>
    <w:rsid w:val="00257278"/>
    <w:rsid w:val="002572FD"/>
    <w:rsid w:val="00260BCD"/>
    <w:rsid w:val="002716B7"/>
    <w:rsid w:val="002829BB"/>
    <w:rsid w:val="002A579A"/>
    <w:rsid w:val="002B7D59"/>
    <w:rsid w:val="002C30F3"/>
    <w:rsid w:val="002C6857"/>
    <w:rsid w:val="002D4886"/>
    <w:rsid w:val="002E3B17"/>
    <w:rsid w:val="002E4D63"/>
    <w:rsid w:val="002F2274"/>
    <w:rsid w:val="002F6718"/>
    <w:rsid w:val="00314B63"/>
    <w:rsid w:val="00341E04"/>
    <w:rsid w:val="0035066F"/>
    <w:rsid w:val="00353BD8"/>
    <w:rsid w:val="0035523A"/>
    <w:rsid w:val="00357ADA"/>
    <w:rsid w:val="003637FD"/>
    <w:rsid w:val="0037509C"/>
    <w:rsid w:val="0037776C"/>
    <w:rsid w:val="0037784C"/>
    <w:rsid w:val="00380BF3"/>
    <w:rsid w:val="00384EEC"/>
    <w:rsid w:val="00392DE0"/>
    <w:rsid w:val="003A02CD"/>
    <w:rsid w:val="003A61BF"/>
    <w:rsid w:val="003B0BC4"/>
    <w:rsid w:val="003B6FBB"/>
    <w:rsid w:val="003C6E14"/>
    <w:rsid w:val="003D20C8"/>
    <w:rsid w:val="003D7EBE"/>
    <w:rsid w:val="003E032E"/>
    <w:rsid w:val="003E2147"/>
    <w:rsid w:val="003E500F"/>
    <w:rsid w:val="003F3D54"/>
    <w:rsid w:val="003F4BEE"/>
    <w:rsid w:val="003F5384"/>
    <w:rsid w:val="00401400"/>
    <w:rsid w:val="00401D62"/>
    <w:rsid w:val="0040263D"/>
    <w:rsid w:val="004026D5"/>
    <w:rsid w:val="00404673"/>
    <w:rsid w:val="004063A3"/>
    <w:rsid w:val="00411BDE"/>
    <w:rsid w:val="00416ECA"/>
    <w:rsid w:val="004240BF"/>
    <w:rsid w:val="00431C91"/>
    <w:rsid w:val="004368E6"/>
    <w:rsid w:val="004428E0"/>
    <w:rsid w:val="00451468"/>
    <w:rsid w:val="00452E50"/>
    <w:rsid w:val="00455588"/>
    <w:rsid w:val="0046162D"/>
    <w:rsid w:val="00461A72"/>
    <w:rsid w:val="0047218D"/>
    <w:rsid w:val="004879ED"/>
    <w:rsid w:val="00493F2B"/>
    <w:rsid w:val="004A3084"/>
    <w:rsid w:val="004B53DF"/>
    <w:rsid w:val="004C0782"/>
    <w:rsid w:val="004C4B92"/>
    <w:rsid w:val="004C765B"/>
    <w:rsid w:val="004C7D5B"/>
    <w:rsid w:val="004D36B6"/>
    <w:rsid w:val="004F57C8"/>
    <w:rsid w:val="004F6EDF"/>
    <w:rsid w:val="00512484"/>
    <w:rsid w:val="00523179"/>
    <w:rsid w:val="00526038"/>
    <w:rsid w:val="00536CA4"/>
    <w:rsid w:val="00540795"/>
    <w:rsid w:val="00542CDC"/>
    <w:rsid w:val="00553C36"/>
    <w:rsid w:val="00561A7E"/>
    <w:rsid w:val="005661AE"/>
    <w:rsid w:val="005671C8"/>
    <w:rsid w:val="00572028"/>
    <w:rsid w:val="00592A6E"/>
    <w:rsid w:val="005C5B27"/>
    <w:rsid w:val="005D0AB6"/>
    <w:rsid w:val="005D1507"/>
    <w:rsid w:val="005E0053"/>
    <w:rsid w:val="005E443B"/>
    <w:rsid w:val="00605369"/>
    <w:rsid w:val="00606B2E"/>
    <w:rsid w:val="00614332"/>
    <w:rsid w:val="0062122C"/>
    <w:rsid w:val="00643624"/>
    <w:rsid w:val="00644499"/>
    <w:rsid w:val="0064481B"/>
    <w:rsid w:val="006521D9"/>
    <w:rsid w:val="00660141"/>
    <w:rsid w:val="006602A2"/>
    <w:rsid w:val="00672AAB"/>
    <w:rsid w:val="006761F7"/>
    <w:rsid w:val="00676EB1"/>
    <w:rsid w:val="006802A6"/>
    <w:rsid w:val="006825AE"/>
    <w:rsid w:val="006906D0"/>
    <w:rsid w:val="006930C9"/>
    <w:rsid w:val="0069689D"/>
    <w:rsid w:val="006A285A"/>
    <w:rsid w:val="006A308F"/>
    <w:rsid w:val="006A4C78"/>
    <w:rsid w:val="006B3695"/>
    <w:rsid w:val="006C24B2"/>
    <w:rsid w:val="006C4A07"/>
    <w:rsid w:val="006C78E1"/>
    <w:rsid w:val="006D59B1"/>
    <w:rsid w:val="006E1725"/>
    <w:rsid w:val="006E176A"/>
    <w:rsid w:val="006F407E"/>
    <w:rsid w:val="006F4174"/>
    <w:rsid w:val="007050FB"/>
    <w:rsid w:val="00705745"/>
    <w:rsid w:val="00705C80"/>
    <w:rsid w:val="00711492"/>
    <w:rsid w:val="00722FF7"/>
    <w:rsid w:val="00726169"/>
    <w:rsid w:val="00731C9A"/>
    <w:rsid w:val="007365BF"/>
    <w:rsid w:val="007370AB"/>
    <w:rsid w:val="007422FA"/>
    <w:rsid w:val="0074770C"/>
    <w:rsid w:val="00751805"/>
    <w:rsid w:val="00753C69"/>
    <w:rsid w:val="00773963"/>
    <w:rsid w:val="00777344"/>
    <w:rsid w:val="00785E44"/>
    <w:rsid w:val="00786993"/>
    <w:rsid w:val="007B1824"/>
    <w:rsid w:val="007B37EC"/>
    <w:rsid w:val="007B6466"/>
    <w:rsid w:val="007C3FC3"/>
    <w:rsid w:val="007E311F"/>
    <w:rsid w:val="007F004F"/>
    <w:rsid w:val="007F30B7"/>
    <w:rsid w:val="007F33AB"/>
    <w:rsid w:val="00810112"/>
    <w:rsid w:val="0083029C"/>
    <w:rsid w:val="0083646A"/>
    <w:rsid w:val="00837939"/>
    <w:rsid w:val="00850C9D"/>
    <w:rsid w:val="00861A05"/>
    <w:rsid w:val="00862281"/>
    <w:rsid w:val="00872F0D"/>
    <w:rsid w:val="00891C92"/>
    <w:rsid w:val="008959D8"/>
    <w:rsid w:val="00895E53"/>
    <w:rsid w:val="00896912"/>
    <w:rsid w:val="008A238B"/>
    <w:rsid w:val="008A56B5"/>
    <w:rsid w:val="008B0F09"/>
    <w:rsid w:val="008B6DD2"/>
    <w:rsid w:val="008C048B"/>
    <w:rsid w:val="008C138E"/>
    <w:rsid w:val="008E0ACC"/>
    <w:rsid w:val="008F2745"/>
    <w:rsid w:val="0090260B"/>
    <w:rsid w:val="0090425D"/>
    <w:rsid w:val="009178B5"/>
    <w:rsid w:val="00922787"/>
    <w:rsid w:val="00930D94"/>
    <w:rsid w:val="009363EA"/>
    <w:rsid w:val="0094465F"/>
    <w:rsid w:val="00944B3C"/>
    <w:rsid w:val="009539BA"/>
    <w:rsid w:val="00955BF6"/>
    <w:rsid w:val="00963BDA"/>
    <w:rsid w:val="00966FB2"/>
    <w:rsid w:val="009677CF"/>
    <w:rsid w:val="00976C0E"/>
    <w:rsid w:val="00985BF0"/>
    <w:rsid w:val="009865FB"/>
    <w:rsid w:val="009A27C4"/>
    <w:rsid w:val="009A770E"/>
    <w:rsid w:val="009B043A"/>
    <w:rsid w:val="009B0528"/>
    <w:rsid w:val="009C0DFA"/>
    <w:rsid w:val="009C333C"/>
    <w:rsid w:val="009C3898"/>
    <w:rsid w:val="009C53C7"/>
    <w:rsid w:val="009D0134"/>
    <w:rsid w:val="009D1AC7"/>
    <w:rsid w:val="009D2995"/>
    <w:rsid w:val="009D4B01"/>
    <w:rsid w:val="009D4FE6"/>
    <w:rsid w:val="009E569A"/>
    <w:rsid w:val="00A0094D"/>
    <w:rsid w:val="00A01760"/>
    <w:rsid w:val="00A04C9F"/>
    <w:rsid w:val="00A04CE1"/>
    <w:rsid w:val="00A07506"/>
    <w:rsid w:val="00A2287A"/>
    <w:rsid w:val="00A23D02"/>
    <w:rsid w:val="00A254BA"/>
    <w:rsid w:val="00A424D7"/>
    <w:rsid w:val="00A443EF"/>
    <w:rsid w:val="00A56D8C"/>
    <w:rsid w:val="00A6415F"/>
    <w:rsid w:val="00A65156"/>
    <w:rsid w:val="00A671E3"/>
    <w:rsid w:val="00A70927"/>
    <w:rsid w:val="00A74FA0"/>
    <w:rsid w:val="00A773EF"/>
    <w:rsid w:val="00A815FA"/>
    <w:rsid w:val="00A81E85"/>
    <w:rsid w:val="00A8730C"/>
    <w:rsid w:val="00AA0C48"/>
    <w:rsid w:val="00AA15F3"/>
    <w:rsid w:val="00AA1B6C"/>
    <w:rsid w:val="00AB01DF"/>
    <w:rsid w:val="00AB73E0"/>
    <w:rsid w:val="00AD2913"/>
    <w:rsid w:val="00AD7A73"/>
    <w:rsid w:val="00AE0576"/>
    <w:rsid w:val="00AE2DE7"/>
    <w:rsid w:val="00AE6CB0"/>
    <w:rsid w:val="00AF74E6"/>
    <w:rsid w:val="00B14460"/>
    <w:rsid w:val="00B17F5E"/>
    <w:rsid w:val="00B26A35"/>
    <w:rsid w:val="00B27946"/>
    <w:rsid w:val="00B32D8C"/>
    <w:rsid w:val="00B424D7"/>
    <w:rsid w:val="00B44934"/>
    <w:rsid w:val="00B474E2"/>
    <w:rsid w:val="00B54ADE"/>
    <w:rsid w:val="00B74858"/>
    <w:rsid w:val="00B83CE6"/>
    <w:rsid w:val="00B843A6"/>
    <w:rsid w:val="00B958B7"/>
    <w:rsid w:val="00BB32F1"/>
    <w:rsid w:val="00BC117B"/>
    <w:rsid w:val="00BC3158"/>
    <w:rsid w:val="00BC3BDB"/>
    <w:rsid w:val="00BC4EA1"/>
    <w:rsid w:val="00BD56DE"/>
    <w:rsid w:val="00BE1789"/>
    <w:rsid w:val="00BF153E"/>
    <w:rsid w:val="00BF214D"/>
    <w:rsid w:val="00BF21FB"/>
    <w:rsid w:val="00C00437"/>
    <w:rsid w:val="00C03C2C"/>
    <w:rsid w:val="00C04E22"/>
    <w:rsid w:val="00C15DE7"/>
    <w:rsid w:val="00C17258"/>
    <w:rsid w:val="00C20C65"/>
    <w:rsid w:val="00C222AA"/>
    <w:rsid w:val="00C30C8B"/>
    <w:rsid w:val="00C33BAF"/>
    <w:rsid w:val="00C421DE"/>
    <w:rsid w:val="00C424AD"/>
    <w:rsid w:val="00C457B8"/>
    <w:rsid w:val="00C6125B"/>
    <w:rsid w:val="00C75035"/>
    <w:rsid w:val="00C85186"/>
    <w:rsid w:val="00C9142F"/>
    <w:rsid w:val="00C9218F"/>
    <w:rsid w:val="00C93704"/>
    <w:rsid w:val="00CB4DA5"/>
    <w:rsid w:val="00CE46D4"/>
    <w:rsid w:val="00D02C21"/>
    <w:rsid w:val="00D0588F"/>
    <w:rsid w:val="00D107D2"/>
    <w:rsid w:val="00D108B2"/>
    <w:rsid w:val="00D12B5B"/>
    <w:rsid w:val="00D327EF"/>
    <w:rsid w:val="00D34C26"/>
    <w:rsid w:val="00D41AFF"/>
    <w:rsid w:val="00D4293A"/>
    <w:rsid w:val="00D54ECE"/>
    <w:rsid w:val="00D56B49"/>
    <w:rsid w:val="00D5718A"/>
    <w:rsid w:val="00D87570"/>
    <w:rsid w:val="00D9289F"/>
    <w:rsid w:val="00D96480"/>
    <w:rsid w:val="00DA0FD9"/>
    <w:rsid w:val="00DA14DF"/>
    <w:rsid w:val="00DB1E16"/>
    <w:rsid w:val="00DB3E41"/>
    <w:rsid w:val="00DC42C6"/>
    <w:rsid w:val="00DD0DCE"/>
    <w:rsid w:val="00DD1352"/>
    <w:rsid w:val="00DD1EAE"/>
    <w:rsid w:val="00DE0D82"/>
    <w:rsid w:val="00DF77CA"/>
    <w:rsid w:val="00E016EF"/>
    <w:rsid w:val="00E0362A"/>
    <w:rsid w:val="00E04DC3"/>
    <w:rsid w:val="00E14062"/>
    <w:rsid w:val="00E34C0C"/>
    <w:rsid w:val="00E43045"/>
    <w:rsid w:val="00E453A2"/>
    <w:rsid w:val="00E53CA5"/>
    <w:rsid w:val="00E5473C"/>
    <w:rsid w:val="00E60B8C"/>
    <w:rsid w:val="00E61A98"/>
    <w:rsid w:val="00E641C6"/>
    <w:rsid w:val="00E71C0C"/>
    <w:rsid w:val="00E80F8B"/>
    <w:rsid w:val="00E91E7D"/>
    <w:rsid w:val="00E97058"/>
    <w:rsid w:val="00EA690E"/>
    <w:rsid w:val="00EA7C51"/>
    <w:rsid w:val="00EA7E83"/>
    <w:rsid w:val="00EB429E"/>
    <w:rsid w:val="00EC2B01"/>
    <w:rsid w:val="00ED6135"/>
    <w:rsid w:val="00EE057E"/>
    <w:rsid w:val="00EE073B"/>
    <w:rsid w:val="00EF234F"/>
    <w:rsid w:val="00EF2DDD"/>
    <w:rsid w:val="00EF3F4F"/>
    <w:rsid w:val="00EF5E39"/>
    <w:rsid w:val="00EF6441"/>
    <w:rsid w:val="00EF6F16"/>
    <w:rsid w:val="00F006B7"/>
    <w:rsid w:val="00F00FDB"/>
    <w:rsid w:val="00F06294"/>
    <w:rsid w:val="00F1299E"/>
    <w:rsid w:val="00F165F0"/>
    <w:rsid w:val="00F20BA6"/>
    <w:rsid w:val="00F22ADE"/>
    <w:rsid w:val="00F24288"/>
    <w:rsid w:val="00F2541C"/>
    <w:rsid w:val="00F32109"/>
    <w:rsid w:val="00F3238D"/>
    <w:rsid w:val="00F34D98"/>
    <w:rsid w:val="00F43B80"/>
    <w:rsid w:val="00F47806"/>
    <w:rsid w:val="00F52F18"/>
    <w:rsid w:val="00F54A43"/>
    <w:rsid w:val="00F5569C"/>
    <w:rsid w:val="00F7190B"/>
    <w:rsid w:val="00F71C03"/>
    <w:rsid w:val="00F75524"/>
    <w:rsid w:val="00F8338C"/>
    <w:rsid w:val="00F9236F"/>
    <w:rsid w:val="00F9251B"/>
    <w:rsid w:val="00F94F0E"/>
    <w:rsid w:val="00FA0247"/>
    <w:rsid w:val="00FB0449"/>
    <w:rsid w:val="00FB16D2"/>
    <w:rsid w:val="00FB6D81"/>
    <w:rsid w:val="00FC5B80"/>
    <w:rsid w:val="00FD28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89337"/>
  <w15:docId w15:val="{3D5D9B8F-98D9-4BBF-954C-709DD11A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eastAsia="ar-SA"/>
    </w:rPr>
  </w:style>
  <w:style w:type="paragraph" w:customStyle="1" w:styleId="Default">
    <w:name w:val="Default"/>
    <w:qForma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l"/>
    <w:basedOn w:val="Normalny"/>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semiHidden/>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eastAsia="ar-SA"/>
    </w:rPr>
  </w:style>
  <w:style w:type="paragraph" w:customStyle="1" w:styleId="Jasnasiatkaakcent32">
    <w:name w:val="Jasna siatka — akcent 32"/>
    <w:aliases w:val="Light Grid Accent 3,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36"/>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customStyle="1" w:styleId="Nierozpoznanawzmianka1">
    <w:name w:val="Nierozpoznana wzmianka1"/>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character" w:customStyle="1" w:styleId="ng-binding">
    <w:name w:val="ng-binding"/>
    <w:basedOn w:val="Domylnaczcionkaakapitu"/>
    <w:rsid w:val="009D2995"/>
  </w:style>
  <w:style w:type="character" w:customStyle="1" w:styleId="WW8Num16z0">
    <w:name w:val="WW8Num16z0"/>
    <w:rsid w:val="004C0782"/>
  </w:style>
  <w:style w:type="paragraph" w:styleId="Bezodstpw">
    <w:name w:val="No Spacing"/>
    <w:link w:val="BezodstpwZnak"/>
    <w:uiPriority w:val="99"/>
    <w:qFormat/>
    <w:rsid w:val="00777344"/>
    <w:pPr>
      <w:suppressAutoHyphens/>
      <w:autoSpaceDN w:val="0"/>
      <w:spacing w:after="0" w:line="240" w:lineRule="auto"/>
      <w:ind w:left="190" w:hanging="10"/>
      <w:jc w:val="both"/>
      <w:textAlignment w:val="baseline"/>
    </w:pPr>
    <w:rPr>
      <w:rFonts w:ascii="Times New Roman" w:eastAsia="Calibri" w:hAnsi="Times New Roman" w:cs="Times New Roman"/>
      <w:color w:val="000000"/>
      <w:szCs w:val="20"/>
      <w:lang w:eastAsia="pl-PL"/>
    </w:rPr>
  </w:style>
  <w:style w:type="character" w:customStyle="1" w:styleId="BezodstpwZnak">
    <w:name w:val="Bez odstępów Znak"/>
    <w:link w:val="Bezodstpw"/>
    <w:uiPriority w:val="99"/>
    <w:locked/>
    <w:rsid w:val="00777344"/>
    <w:rPr>
      <w:rFonts w:ascii="Times New Roman" w:eastAsia="Calibri" w:hAnsi="Times New Roman" w:cs="Times New Roman"/>
      <w:color w:val="0000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6483">
      <w:bodyDiv w:val="1"/>
      <w:marLeft w:val="0"/>
      <w:marRight w:val="0"/>
      <w:marTop w:val="0"/>
      <w:marBottom w:val="0"/>
      <w:divBdr>
        <w:top w:val="none" w:sz="0" w:space="0" w:color="auto"/>
        <w:left w:val="none" w:sz="0" w:space="0" w:color="auto"/>
        <w:bottom w:val="none" w:sz="0" w:space="0" w:color="auto"/>
        <w:right w:val="none" w:sz="0" w:space="0" w:color="auto"/>
      </w:divBdr>
    </w:div>
    <w:div w:id="593784645">
      <w:bodyDiv w:val="1"/>
      <w:marLeft w:val="0"/>
      <w:marRight w:val="0"/>
      <w:marTop w:val="0"/>
      <w:marBottom w:val="0"/>
      <w:divBdr>
        <w:top w:val="none" w:sz="0" w:space="0" w:color="auto"/>
        <w:left w:val="none" w:sz="0" w:space="0" w:color="auto"/>
        <w:bottom w:val="none" w:sz="0" w:space="0" w:color="auto"/>
        <w:right w:val="none" w:sz="0" w:space="0" w:color="auto"/>
      </w:divBdr>
    </w:div>
    <w:div w:id="1320621295">
      <w:bodyDiv w:val="1"/>
      <w:marLeft w:val="0"/>
      <w:marRight w:val="0"/>
      <w:marTop w:val="0"/>
      <w:marBottom w:val="0"/>
      <w:divBdr>
        <w:top w:val="none" w:sz="0" w:space="0" w:color="auto"/>
        <w:left w:val="none" w:sz="0" w:space="0" w:color="auto"/>
        <w:bottom w:val="none" w:sz="0" w:space="0" w:color="auto"/>
        <w:right w:val="none" w:sz="0" w:space="0" w:color="auto"/>
      </w:divBdr>
    </w:div>
    <w:div w:id="1508443473">
      <w:bodyDiv w:val="1"/>
      <w:marLeft w:val="0"/>
      <w:marRight w:val="0"/>
      <w:marTop w:val="0"/>
      <w:marBottom w:val="0"/>
      <w:divBdr>
        <w:top w:val="none" w:sz="0" w:space="0" w:color="auto"/>
        <w:left w:val="none" w:sz="0" w:space="0" w:color="auto"/>
        <w:bottom w:val="none" w:sz="0" w:space="0" w:color="auto"/>
        <w:right w:val="none" w:sz="0" w:space="0" w:color="auto"/>
      </w:divBdr>
    </w:div>
    <w:div w:id="1612082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CBA1C9-E51B-4FF1-A9F9-3B9E77B5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46</Pages>
  <Words>16683</Words>
  <Characters>100102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Konrad Cichoń</dc:creator>
  <cp:lastModifiedBy>Anna Pluskota</cp:lastModifiedBy>
  <cp:revision>10</cp:revision>
  <dcterms:created xsi:type="dcterms:W3CDTF">2022-04-15T06:09:00Z</dcterms:created>
  <dcterms:modified xsi:type="dcterms:W3CDTF">2022-06-22T11:52:00Z</dcterms:modified>
</cp:coreProperties>
</file>