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C010ED" w:rsidRDefault="00C010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UMOWA </w:t>
      </w:r>
      <w:r w:rsidR="008F7737">
        <w:rPr>
          <w:b/>
          <w:sz w:val="28"/>
          <w:szCs w:val="28"/>
        </w:rPr>
        <w:t>NR</w:t>
      </w:r>
      <w:r>
        <w:rPr>
          <w:b/>
          <w:sz w:val="28"/>
          <w:szCs w:val="28"/>
        </w:rPr>
        <w:t xml:space="preserve"> </w:t>
      </w:r>
      <w:r w:rsidR="00F23FC9">
        <w:rPr>
          <w:b/>
          <w:sz w:val="28"/>
          <w:szCs w:val="28"/>
        </w:rPr>
        <w:t>……………………..</w:t>
      </w:r>
    </w:p>
    <w:p w:rsidR="00C010ED" w:rsidRDefault="00C010ED">
      <w:pPr>
        <w:jc w:val="center"/>
        <w:rPr>
          <w:b/>
          <w:sz w:val="28"/>
          <w:szCs w:val="28"/>
        </w:rPr>
      </w:pPr>
    </w:p>
    <w:p w:rsidR="00DB1668" w:rsidRDefault="00C25AB1" w:rsidP="002F09CF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z</w:t>
      </w:r>
      <w:r w:rsidR="00C010ED" w:rsidRPr="005F69C0">
        <w:rPr>
          <w:sz w:val="28"/>
          <w:szCs w:val="28"/>
        </w:rPr>
        <w:t xml:space="preserve">awarta w dniu </w:t>
      </w:r>
      <w:r w:rsidR="00F23FC9">
        <w:rPr>
          <w:sz w:val="28"/>
          <w:szCs w:val="28"/>
        </w:rPr>
        <w:t>………………………</w:t>
      </w:r>
      <w:r w:rsidR="00D26583">
        <w:rPr>
          <w:sz w:val="28"/>
          <w:szCs w:val="28"/>
        </w:rPr>
        <w:t>2017 r.</w:t>
      </w:r>
      <w:r w:rsidR="00C010ED" w:rsidRPr="005F69C0">
        <w:rPr>
          <w:sz w:val="28"/>
          <w:szCs w:val="28"/>
        </w:rPr>
        <w:t xml:space="preserve"> pomiędzy</w:t>
      </w:r>
      <w:r w:rsidR="00DB1668">
        <w:rPr>
          <w:sz w:val="28"/>
          <w:szCs w:val="28"/>
        </w:rPr>
        <w:t xml:space="preserve"> </w:t>
      </w:r>
      <w:r w:rsidR="00C010ED" w:rsidRPr="008F7737">
        <w:rPr>
          <w:b/>
          <w:sz w:val="28"/>
          <w:szCs w:val="28"/>
        </w:rPr>
        <w:t>Gminą Biała</w:t>
      </w:r>
      <w:r w:rsidR="00C010ED" w:rsidRPr="005F69C0">
        <w:rPr>
          <w:sz w:val="28"/>
          <w:szCs w:val="28"/>
        </w:rPr>
        <w:t xml:space="preserve">, </w:t>
      </w:r>
    </w:p>
    <w:p w:rsidR="00C010ED" w:rsidRDefault="00C010ED" w:rsidP="002F09CF">
      <w:pPr>
        <w:spacing w:after="120"/>
        <w:jc w:val="both"/>
        <w:rPr>
          <w:sz w:val="28"/>
          <w:szCs w:val="28"/>
        </w:rPr>
      </w:pPr>
      <w:r w:rsidRPr="005F69C0">
        <w:rPr>
          <w:sz w:val="28"/>
          <w:szCs w:val="28"/>
        </w:rPr>
        <w:t>Biała Druga 4b, 98-350 Biała</w:t>
      </w:r>
    </w:p>
    <w:p w:rsidR="008F7737" w:rsidRPr="005F69C0" w:rsidRDefault="008F7737" w:rsidP="002F09CF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NIP : 832-19-64-556</w:t>
      </w:r>
    </w:p>
    <w:p w:rsidR="00C010ED" w:rsidRPr="005F69C0" w:rsidRDefault="00C010ED" w:rsidP="002F09CF">
      <w:pPr>
        <w:spacing w:after="120"/>
        <w:jc w:val="both"/>
        <w:rPr>
          <w:sz w:val="28"/>
          <w:szCs w:val="28"/>
        </w:rPr>
      </w:pPr>
      <w:r w:rsidRPr="005F69C0">
        <w:rPr>
          <w:sz w:val="28"/>
          <w:szCs w:val="28"/>
        </w:rPr>
        <w:t>reprezentowaną przez:</w:t>
      </w:r>
    </w:p>
    <w:p w:rsidR="00F97E6D" w:rsidRDefault="00C010ED" w:rsidP="002F09CF">
      <w:pPr>
        <w:spacing w:after="120"/>
        <w:jc w:val="both"/>
        <w:rPr>
          <w:sz w:val="28"/>
          <w:szCs w:val="28"/>
        </w:rPr>
      </w:pPr>
      <w:r w:rsidRPr="005F69C0">
        <w:rPr>
          <w:sz w:val="28"/>
          <w:szCs w:val="28"/>
        </w:rPr>
        <w:t xml:space="preserve">Wójta Gminy – Aleksandra Owczarka, </w:t>
      </w:r>
    </w:p>
    <w:p w:rsidR="00F23FC9" w:rsidRDefault="00F23FC9" w:rsidP="002F09CF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przy kontrasygnacie Skarbnika Gminy – Agnieszki Krzemińskiej</w:t>
      </w:r>
    </w:p>
    <w:p w:rsidR="00C010ED" w:rsidRPr="005F69C0" w:rsidRDefault="00C010ED">
      <w:pPr>
        <w:jc w:val="both"/>
        <w:rPr>
          <w:sz w:val="28"/>
          <w:szCs w:val="28"/>
        </w:rPr>
      </w:pPr>
      <w:r w:rsidRPr="005F69C0">
        <w:rPr>
          <w:sz w:val="28"/>
          <w:szCs w:val="28"/>
        </w:rPr>
        <w:t xml:space="preserve">zwaną w dalszej części umowy </w:t>
      </w:r>
      <w:r w:rsidRPr="005F69C0">
        <w:rPr>
          <w:b/>
          <w:sz w:val="28"/>
          <w:szCs w:val="28"/>
        </w:rPr>
        <w:t xml:space="preserve">„Zamawiającym”, </w:t>
      </w:r>
    </w:p>
    <w:p w:rsidR="002F09CF" w:rsidRDefault="002F09CF">
      <w:pPr>
        <w:jc w:val="both"/>
        <w:rPr>
          <w:sz w:val="28"/>
          <w:szCs w:val="28"/>
        </w:rPr>
      </w:pPr>
    </w:p>
    <w:p w:rsidR="00C010ED" w:rsidRPr="005F69C0" w:rsidRDefault="00C010ED" w:rsidP="002F09CF">
      <w:pPr>
        <w:spacing w:after="120"/>
        <w:jc w:val="both"/>
        <w:rPr>
          <w:sz w:val="28"/>
          <w:szCs w:val="28"/>
        </w:rPr>
      </w:pPr>
      <w:r w:rsidRPr="005F69C0">
        <w:rPr>
          <w:sz w:val="28"/>
          <w:szCs w:val="28"/>
        </w:rPr>
        <w:t>a</w:t>
      </w:r>
      <w:r w:rsidR="00A87BAC">
        <w:rPr>
          <w:sz w:val="28"/>
          <w:szCs w:val="28"/>
        </w:rPr>
        <w:t xml:space="preserve"> przedsiębiorstwem:</w:t>
      </w:r>
    </w:p>
    <w:p w:rsidR="008F7737" w:rsidRDefault="00F23FC9" w:rsidP="00563B54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………………………………………..</w:t>
      </w:r>
    </w:p>
    <w:p w:rsidR="00F23FC9" w:rsidRDefault="00F23FC9" w:rsidP="00563B54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………………………………………..</w:t>
      </w:r>
    </w:p>
    <w:p w:rsidR="0043775C" w:rsidRDefault="008F773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NIP : </w:t>
      </w:r>
      <w:r w:rsidR="00F23FC9">
        <w:rPr>
          <w:sz w:val="28"/>
          <w:szCs w:val="28"/>
        </w:rPr>
        <w:t>…………………………………</w:t>
      </w:r>
    </w:p>
    <w:p w:rsidR="00C010ED" w:rsidRPr="005F69C0" w:rsidRDefault="00C010ED">
      <w:pPr>
        <w:spacing w:line="360" w:lineRule="auto"/>
        <w:jc w:val="both"/>
        <w:rPr>
          <w:sz w:val="28"/>
          <w:szCs w:val="28"/>
        </w:rPr>
      </w:pPr>
      <w:r w:rsidRPr="005F69C0">
        <w:rPr>
          <w:sz w:val="28"/>
          <w:szCs w:val="28"/>
        </w:rPr>
        <w:t>reprezentowanym przez:</w:t>
      </w:r>
    </w:p>
    <w:p w:rsidR="00C010ED" w:rsidRPr="005F69C0" w:rsidRDefault="00F23FC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…………………………………………………….</w:t>
      </w:r>
    </w:p>
    <w:p w:rsidR="00C010ED" w:rsidRPr="005F69C0" w:rsidRDefault="00C010ED">
      <w:pPr>
        <w:jc w:val="both"/>
        <w:rPr>
          <w:sz w:val="28"/>
          <w:szCs w:val="28"/>
        </w:rPr>
      </w:pPr>
      <w:r w:rsidRPr="005F69C0">
        <w:rPr>
          <w:sz w:val="28"/>
          <w:szCs w:val="28"/>
        </w:rPr>
        <w:t xml:space="preserve">zwanym w dalszej części umowy </w:t>
      </w:r>
      <w:r w:rsidRPr="005F69C0">
        <w:rPr>
          <w:b/>
          <w:sz w:val="28"/>
          <w:szCs w:val="28"/>
        </w:rPr>
        <w:t>„</w:t>
      </w:r>
      <w:r w:rsidR="00871704">
        <w:rPr>
          <w:b/>
          <w:sz w:val="28"/>
          <w:szCs w:val="28"/>
        </w:rPr>
        <w:t>Wykonawcą</w:t>
      </w:r>
      <w:r w:rsidRPr="005F69C0">
        <w:rPr>
          <w:b/>
          <w:sz w:val="28"/>
          <w:szCs w:val="28"/>
        </w:rPr>
        <w:t>”</w:t>
      </w:r>
      <w:r w:rsidRPr="005F69C0">
        <w:rPr>
          <w:sz w:val="28"/>
          <w:szCs w:val="28"/>
        </w:rPr>
        <w:t>.</w:t>
      </w:r>
    </w:p>
    <w:p w:rsidR="00C010ED" w:rsidRPr="005F69C0" w:rsidRDefault="00C010ED">
      <w:pPr>
        <w:jc w:val="both"/>
        <w:rPr>
          <w:sz w:val="28"/>
          <w:szCs w:val="28"/>
        </w:rPr>
      </w:pPr>
    </w:p>
    <w:p w:rsidR="00C010ED" w:rsidRPr="005F69C0" w:rsidRDefault="00C010ED" w:rsidP="00DB1668">
      <w:pPr>
        <w:rPr>
          <w:b/>
          <w:sz w:val="28"/>
          <w:szCs w:val="28"/>
        </w:rPr>
      </w:pPr>
      <w:r w:rsidRPr="005F69C0">
        <w:rPr>
          <w:sz w:val="28"/>
          <w:szCs w:val="28"/>
        </w:rPr>
        <w:t xml:space="preserve">Na podstawie rozstrzygniętego postępowania o udzielenie zamówienia publicznego </w:t>
      </w:r>
      <w:r w:rsidR="00DB1668">
        <w:rPr>
          <w:sz w:val="28"/>
          <w:szCs w:val="28"/>
        </w:rPr>
        <w:t>o</w:t>
      </w:r>
      <w:r w:rsidRPr="005F69C0">
        <w:rPr>
          <w:sz w:val="28"/>
          <w:szCs w:val="28"/>
        </w:rPr>
        <w:t xml:space="preserve"> wartości nieprzekraczającej 30 000 euro zawarta została umowa następującej treści:</w:t>
      </w:r>
    </w:p>
    <w:p w:rsidR="00DB1668" w:rsidRDefault="00DB1668">
      <w:pPr>
        <w:spacing w:line="360" w:lineRule="auto"/>
        <w:jc w:val="center"/>
        <w:rPr>
          <w:b/>
          <w:sz w:val="28"/>
          <w:szCs w:val="28"/>
        </w:rPr>
      </w:pPr>
    </w:p>
    <w:p w:rsidR="00C010ED" w:rsidRPr="005F69C0" w:rsidRDefault="00DB1668">
      <w:pPr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§ 1</w:t>
      </w:r>
    </w:p>
    <w:p w:rsidR="00E80431" w:rsidRDefault="00C010ED" w:rsidP="00E80431">
      <w:pPr>
        <w:pStyle w:val="NormalnyWeb"/>
        <w:spacing w:before="80"/>
        <w:rPr>
          <w:b/>
          <w:bCs/>
          <w:sz w:val="28"/>
          <w:szCs w:val="28"/>
        </w:rPr>
      </w:pPr>
      <w:r w:rsidRPr="005F69C0">
        <w:rPr>
          <w:sz w:val="28"/>
          <w:szCs w:val="28"/>
        </w:rPr>
        <w:t xml:space="preserve">Zamawiający zleca a </w:t>
      </w:r>
      <w:r w:rsidR="00871704">
        <w:rPr>
          <w:sz w:val="28"/>
          <w:szCs w:val="28"/>
        </w:rPr>
        <w:t>Wykonawca</w:t>
      </w:r>
      <w:r w:rsidRPr="005F69C0">
        <w:rPr>
          <w:sz w:val="28"/>
          <w:szCs w:val="28"/>
        </w:rPr>
        <w:t xml:space="preserve"> zobowiązuje się do</w:t>
      </w:r>
      <w:r w:rsidR="001E7147">
        <w:rPr>
          <w:sz w:val="28"/>
          <w:szCs w:val="28"/>
        </w:rPr>
        <w:t xml:space="preserve"> </w:t>
      </w:r>
      <w:r w:rsidR="00F97E6D">
        <w:rPr>
          <w:sz w:val="28"/>
          <w:szCs w:val="28"/>
        </w:rPr>
        <w:t>wykonania zadania inwestycyjnego</w:t>
      </w:r>
      <w:r w:rsidR="00AA0F3F" w:rsidRPr="00AA0F3F">
        <w:rPr>
          <w:bCs/>
          <w:sz w:val="28"/>
          <w:szCs w:val="28"/>
        </w:rPr>
        <w:t xml:space="preserve"> pn.</w:t>
      </w:r>
      <w:r w:rsidR="00AA0F3F" w:rsidRPr="00AA0F3F">
        <w:rPr>
          <w:b/>
          <w:bCs/>
          <w:sz w:val="28"/>
          <w:szCs w:val="28"/>
        </w:rPr>
        <w:t xml:space="preserve"> </w:t>
      </w:r>
      <w:r w:rsidR="00E80431" w:rsidRPr="00E80431">
        <w:rPr>
          <w:b/>
          <w:bCs/>
          <w:sz w:val="28"/>
          <w:szCs w:val="28"/>
        </w:rPr>
        <w:t>Kocioł centralnego ogrzewania o mocy 200 kW z podajnikiem - w ramach zadania inwestycyjnego pn. „Zakup pieca c.o. do kotłowni Urzędu Gminy”</w:t>
      </w:r>
    </w:p>
    <w:p w:rsidR="00C010ED" w:rsidRPr="005F69C0" w:rsidRDefault="00DB1668" w:rsidP="00E80431">
      <w:pPr>
        <w:pStyle w:val="NormalnyWeb"/>
        <w:spacing w:before="80"/>
        <w:jc w:val="center"/>
        <w:rPr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§ 2</w:t>
      </w:r>
    </w:p>
    <w:p w:rsidR="00C010ED" w:rsidRDefault="00DB1668" w:rsidP="00563B54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R</w:t>
      </w:r>
      <w:r w:rsidR="00C010ED" w:rsidRPr="005F69C0">
        <w:rPr>
          <w:sz w:val="28"/>
          <w:szCs w:val="28"/>
        </w:rPr>
        <w:t>ealizacj</w:t>
      </w:r>
      <w:r>
        <w:rPr>
          <w:sz w:val="28"/>
          <w:szCs w:val="28"/>
        </w:rPr>
        <w:t>a</w:t>
      </w:r>
      <w:r w:rsidR="00C010ED" w:rsidRPr="005F69C0">
        <w:rPr>
          <w:sz w:val="28"/>
          <w:szCs w:val="28"/>
        </w:rPr>
        <w:t xml:space="preserve"> zamówienia </w:t>
      </w:r>
      <w:r>
        <w:rPr>
          <w:sz w:val="28"/>
          <w:szCs w:val="28"/>
        </w:rPr>
        <w:t>nastąpi w okresie</w:t>
      </w:r>
      <w:r w:rsidR="00C010ED" w:rsidRPr="005F69C0">
        <w:rPr>
          <w:sz w:val="28"/>
          <w:szCs w:val="28"/>
        </w:rPr>
        <w:t xml:space="preserve"> </w:t>
      </w:r>
      <w:r w:rsidR="00871704">
        <w:rPr>
          <w:sz w:val="28"/>
          <w:szCs w:val="28"/>
        </w:rPr>
        <w:t xml:space="preserve">do </w:t>
      </w:r>
      <w:r w:rsidR="00F23FC9">
        <w:rPr>
          <w:sz w:val="28"/>
          <w:szCs w:val="28"/>
        </w:rPr>
        <w:t>30 września</w:t>
      </w:r>
      <w:r w:rsidR="008F7737">
        <w:rPr>
          <w:sz w:val="28"/>
          <w:szCs w:val="28"/>
        </w:rPr>
        <w:t xml:space="preserve"> 2017 r.</w:t>
      </w:r>
    </w:p>
    <w:p w:rsidR="00563B54" w:rsidRPr="005F69C0" w:rsidRDefault="00563B54" w:rsidP="00563B54">
      <w:pPr>
        <w:numPr>
          <w:ilvl w:val="0"/>
          <w:numId w:val="7"/>
        </w:numPr>
        <w:spacing w:after="240"/>
        <w:rPr>
          <w:sz w:val="28"/>
          <w:szCs w:val="28"/>
        </w:rPr>
      </w:pPr>
      <w:r>
        <w:rPr>
          <w:sz w:val="28"/>
          <w:szCs w:val="28"/>
        </w:rPr>
        <w:t xml:space="preserve">Okres gwarancji : </w:t>
      </w:r>
      <w:r w:rsidR="00F23FC9">
        <w:rPr>
          <w:b/>
          <w:sz w:val="28"/>
          <w:szCs w:val="28"/>
        </w:rPr>
        <w:t>……………… miesięcy</w:t>
      </w:r>
      <w:r>
        <w:rPr>
          <w:sz w:val="28"/>
          <w:szCs w:val="28"/>
        </w:rPr>
        <w:t xml:space="preserve"> od daty odbioru końcowego.</w:t>
      </w:r>
    </w:p>
    <w:p w:rsidR="00C010ED" w:rsidRPr="005F69C0" w:rsidRDefault="00DB1668">
      <w:pPr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§ 3</w:t>
      </w:r>
    </w:p>
    <w:p w:rsidR="00C010ED" w:rsidRDefault="00871704" w:rsidP="00EC6F2A">
      <w:pPr>
        <w:rPr>
          <w:sz w:val="28"/>
          <w:szCs w:val="28"/>
        </w:rPr>
      </w:pPr>
      <w:r>
        <w:rPr>
          <w:sz w:val="28"/>
          <w:szCs w:val="28"/>
        </w:rPr>
        <w:t>Za</w:t>
      </w:r>
      <w:r w:rsidR="00EC6F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wykonanie przedmiotu umowy określonego w </w:t>
      </w:r>
      <w:r w:rsidR="00C010ED" w:rsidRPr="005F69C0">
        <w:rPr>
          <w:rFonts w:eastAsia="Times New Roman"/>
          <w:sz w:val="28"/>
          <w:szCs w:val="28"/>
        </w:rPr>
        <w:t>§</w:t>
      </w:r>
      <w:r w:rsidR="00C010ED" w:rsidRPr="005F69C0">
        <w:rPr>
          <w:sz w:val="28"/>
          <w:szCs w:val="28"/>
        </w:rPr>
        <w:t>1</w:t>
      </w:r>
      <w:r>
        <w:rPr>
          <w:sz w:val="28"/>
          <w:szCs w:val="28"/>
        </w:rPr>
        <w:t xml:space="preserve"> Wykonawca otrzyma wynagrodzenie w wysokości</w:t>
      </w:r>
      <w:r w:rsidR="00563B54">
        <w:rPr>
          <w:sz w:val="28"/>
          <w:szCs w:val="28"/>
        </w:rPr>
        <w:t xml:space="preserve"> </w:t>
      </w:r>
      <w:r w:rsidR="008F7737">
        <w:rPr>
          <w:sz w:val="28"/>
          <w:szCs w:val="28"/>
        </w:rPr>
        <w:t xml:space="preserve">: </w:t>
      </w:r>
      <w:r w:rsidR="00F23FC9">
        <w:rPr>
          <w:b/>
          <w:sz w:val="28"/>
          <w:szCs w:val="28"/>
        </w:rPr>
        <w:t>………………………….</w:t>
      </w:r>
      <w:r w:rsidR="00867A11">
        <w:rPr>
          <w:sz w:val="28"/>
          <w:szCs w:val="28"/>
        </w:rPr>
        <w:t xml:space="preserve"> brutto</w:t>
      </w:r>
      <w:r w:rsidR="00EC6F2A">
        <w:rPr>
          <w:sz w:val="28"/>
          <w:szCs w:val="28"/>
        </w:rPr>
        <w:t>.</w:t>
      </w:r>
    </w:p>
    <w:p w:rsidR="00867A11" w:rsidRPr="005F69C0" w:rsidRDefault="00867A11" w:rsidP="00EC6F2A">
      <w:pPr>
        <w:spacing w:after="240"/>
        <w:rPr>
          <w:sz w:val="28"/>
          <w:szCs w:val="28"/>
        </w:rPr>
      </w:pPr>
      <w:r>
        <w:rPr>
          <w:sz w:val="28"/>
          <w:szCs w:val="28"/>
        </w:rPr>
        <w:t xml:space="preserve">(słownie zł: </w:t>
      </w:r>
      <w:r w:rsidR="00F23FC9">
        <w:rPr>
          <w:sz w:val="28"/>
          <w:szCs w:val="28"/>
        </w:rPr>
        <w:t xml:space="preserve">………………………………............................... </w:t>
      </w:r>
      <w:r w:rsidR="008F7737">
        <w:rPr>
          <w:sz w:val="28"/>
          <w:szCs w:val="28"/>
        </w:rPr>
        <w:t>/100</w:t>
      </w:r>
      <w:r w:rsidR="00EC6F2A">
        <w:rPr>
          <w:sz w:val="28"/>
          <w:szCs w:val="28"/>
        </w:rPr>
        <w:t>)</w:t>
      </w:r>
    </w:p>
    <w:p w:rsidR="00D26583" w:rsidRDefault="00D26583">
      <w:pPr>
        <w:spacing w:line="360" w:lineRule="auto"/>
        <w:jc w:val="center"/>
        <w:rPr>
          <w:b/>
          <w:sz w:val="28"/>
          <w:szCs w:val="28"/>
        </w:rPr>
      </w:pPr>
    </w:p>
    <w:p w:rsidR="00F23FC9" w:rsidRDefault="00F23FC9">
      <w:pPr>
        <w:spacing w:line="360" w:lineRule="auto"/>
        <w:jc w:val="center"/>
        <w:rPr>
          <w:b/>
          <w:sz w:val="28"/>
          <w:szCs w:val="28"/>
        </w:rPr>
      </w:pPr>
    </w:p>
    <w:p w:rsidR="00C010ED" w:rsidRPr="005F69C0" w:rsidRDefault="00C010ED">
      <w:pPr>
        <w:spacing w:line="360" w:lineRule="auto"/>
        <w:jc w:val="center"/>
        <w:rPr>
          <w:sz w:val="28"/>
          <w:szCs w:val="28"/>
        </w:rPr>
      </w:pPr>
      <w:r w:rsidRPr="005F69C0">
        <w:rPr>
          <w:b/>
          <w:sz w:val="28"/>
          <w:szCs w:val="28"/>
        </w:rPr>
        <w:lastRenderedPageBreak/>
        <w:t xml:space="preserve">§ </w:t>
      </w:r>
      <w:r w:rsidR="00867A11">
        <w:rPr>
          <w:b/>
          <w:sz w:val="28"/>
          <w:szCs w:val="28"/>
        </w:rPr>
        <w:t>4</w:t>
      </w:r>
    </w:p>
    <w:p w:rsidR="00C010ED" w:rsidRPr="005F69C0" w:rsidRDefault="00867A11" w:rsidP="005076EA">
      <w:pPr>
        <w:tabs>
          <w:tab w:val="left" w:pos="540"/>
        </w:tabs>
        <w:autoSpaceDE w:val="0"/>
        <w:spacing w:after="240" w:line="100" w:lineRule="atLeast"/>
        <w:rPr>
          <w:sz w:val="28"/>
          <w:szCs w:val="28"/>
        </w:rPr>
      </w:pPr>
      <w:r>
        <w:rPr>
          <w:sz w:val="28"/>
          <w:szCs w:val="28"/>
        </w:rPr>
        <w:t>Zamawiający zobowiązuje się zapłacić Wykonawcy za wykonanie przedmiotu umowy w terminie 14 dni od daty otrzymania faktury.</w:t>
      </w:r>
    </w:p>
    <w:p w:rsidR="00C010ED" w:rsidRPr="005F69C0" w:rsidRDefault="00C010ED">
      <w:pPr>
        <w:spacing w:line="360" w:lineRule="auto"/>
        <w:jc w:val="center"/>
        <w:rPr>
          <w:sz w:val="28"/>
          <w:szCs w:val="28"/>
        </w:rPr>
      </w:pPr>
      <w:r w:rsidRPr="005F69C0">
        <w:rPr>
          <w:b/>
          <w:sz w:val="28"/>
          <w:szCs w:val="28"/>
        </w:rPr>
        <w:t xml:space="preserve">§ </w:t>
      </w:r>
      <w:r w:rsidR="00867A11">
        <w:rPr>
          <w:b/>
          <w:sz w:val="28"/>
          <w:szCs w:val="28"/>
        </w:rPr>
        <w:t>5</w:t>
      </w:r>
    </w:p>
    <w:p w:rsidR="00C010ED" w:rsidRPr="005F69C0" w:rsidRDefault="00C010ED" w:rsidP="00867A11">
      <w:pPr>
        <w:numPr>
          <w:ilvl w:val="0"/>
          <w:numId w:val="3"/>
        </w:numPr>
        <w:tabs>
          <w:tab w:val="left" w:pos="360"/>
        </w:tabs>
        <w:rPr>
          <w:sz w:val="28"/>
          <w:szCs w:val="28"/>
        </w:rPr>
      </w:pPr>
      <w:r w:rsidRPr="005F69C0">
        <w:rPr>
          <w:sz w:val="28"/>
          <w:szCs w:val="28"/>
        </w:rPr>
        <w:t xml:space="preserve">W razie nieterminowego wykonania przedmiotu umowy </w:t>
      </w:r>
      <w:r w:rsidR="00867A11">
        <w:rPr>
          <w:sz w:val="28"/>
          <w:szCs w:val="28"/>
        </w:rPr>
        <w:t>Wykonawca</w:t>
      </w:r>
      <w:r w:rsidRPr="005F69C0">
        <w:rPr>
          <w:sz w:val="28"/>
          <w:szCs w:val="28"/>
        </w:rPr>
        <w:t xml:space="preserve"> zapłaci Zamawiającemu karę umowną w wysokości </w:t>
      </w:r>
      <w:r w:rsidR="00867A11">
        <w:rPr>
          <w:sz w:val="28"/>
          <w:szCs w:val="28"/>
        </w:rPr>
        <w:t>1</w:t>
      </w:r>
      <w:r w:rsidRPr="005F69C0">
        <w:rPr>
          <w:sz w:val="28"/>
          <w:szCs w:val="28"/>
        </w:rPr>
        <w:t xml:space="preserve">% </w:t>
      </w:r>
      <w:r w:rsidR="00867A11">
        <w:rPr>
          <w:sz w:val="28"/>
          <w:szCs w:val="28"/>
        </w:rPr>
        <w:t>wynagrodzenia brutto określonego w § 3 niniejszej umowy</w:t>
      </w:r>
      <w:r w:rsidR="00291144">
        <w:rPr>
          <w:sz w:val="28"/>
          <w:szCs w:val="28"/>
        </w:rPr>
        <w:t>,</w:t>
      </w:r>
      <w:r w:rsidRPr="005F69C0">
        <w:rPr>
          <w:sz w:val="28"/>
          <w:szCs w:val="28"/>
        </w:rPr>
        <w:t xml:space="preserve"> za każdy dzień zwłoki.</w:t>
      </w:r>
    </w:p>
    <w:p w:rsidR="00867A11" w:rsidRPr="00867A11" w:rsidRDefault="00C010ED" w:rsidP="00867A11">
      <w:pPr>
        <w:numPr>
          <w:ilvl w:val="0"/>
          <w:numId w:val="3"/>
        </w:numPr>
        <w:tabs>
          <w:tab w:val="left" w:pos="360"/>
        </w:tabs>
        <w:rPr>
          <w:b/>
          <w:sz w:val="28"/>
          <w:szCs w:val="28"/>
        </w:rPr>
      </w:pPr>
      <w:r w:rsidRPr="005F69C0">
        <w:rPr>
          <w:sz w:val="28"/>
          <w:szCs w:val="28"/>
        </w:rPr>
        <w:t xml:space="preserve">W </w:t>
      </w:r>
      <w:r w:rsidR="00867A11">
        <w:rPr>
          <w:sz w:val="28"/>
          <w:szCs w:val="28"/>
        </w:rPr>
        <w:t xml:space="preserve">razie odstąpienia przez Zamawiającego </w:t>
      </w:r>
      <w:r w:rsidR="00291144">
        <w:rPr>
          <w:sz w:val="28"/>
          <w:szCs w:val="28"/>
        </w:rPr>
        <w:t xml:space="preserve">od umowy </w:t>
      </w:r>
      <w:r w:rsidR="00867A11">
        <w:rPr>
          <w:sz w:val="28"/>
          <w:szCs w:val="28"/>
        </w:rPr>
        <w:t>z przyczyn obciążających Wykonawcę, Wykonawca</w:t>
      </w:r>
      <w:r w:rsidR="00867A11" w:rsidRPr="005F69C0">
        <w:rPr>
          <w:sz w:val="28"/>
          <w:szCs w:val="28"/>
        </w:rPr>
        <w:t xml:space="preserve"> zapłaci Zamawiającemu karę umowną</w:t>
      </w:r>
      <w:r w:rsidR="00867A11">
        <w:rPr>
          <w:sz w:val="28"/>
          <w:szCs w:val="28"/>
        </w:rPr>
        <w:t xml:space="preserve"> w wysokości </w:t>
      </w:r>
      <w:r w:rsidR="00867A11" w:rsidRPr="00867A11">
        <w:rPr>
          <w:sz w:val="28"/>
          <w:szCs w:val="28"/>
        </w:rPr>
        <w:t>10 % wynagrodzenia brutto określonego w § 3 niniejszej umowy</w:t>
      </w:r>
      <w:r w:rsidRPr="00867A11">
        <w:rPr>
          <w:sz w:val="28"/>
          <w:szCs w:val="28"/>
        </w:rPr>
        <w:t>.</w:t>
      </w:r>
    </w:p>
    <w:p w:rsidR="00867A11" w:rsidRDefault="00867A11" w:rsidP="00867A11">
      <w:pPr>
        <w:numPr>
          <w:ilvl w:val="0"/>
          <w:numId w:val="3"/>
        </w:numPr>
        <w:tabs>
          <w:tab w:val="left" w:pos="360"/>
        </w:tabs>
        <w:rPr>
          <w:sz w:val="28"/>
          <w:szCs w:val="28"/>
        </w:rPr>
      </w:pPr>
      <w:r>
        <w:rPr>
          <w:sz w:val="28"/>
          <w:szCs w:val="28"/>
        </w:rPr>
        <w:t>Zamawiający zapłaci Wykonawcy karę umowną w wysokości 1% wynagrodzenia brutt</w:t>
      </w:r>
      <w:r w:rsidR="00DB1668">
        <w:rPr>
          <w:sz w:val="28"/>
          <w:szCs w:val="28"/>
        </w:rPr>
        <w:t>o określonego w § 3 za każdy dzień zwłoki w zapłacie faktury.</w:t>
      </w:r>
    </w:p>
    <w:p w:rsidR="00DB1668" w:rsidRDefault="00DB1668" w:rsidP="00DB1668">
      <w:pPr>
        <w:tabs>
          <w:tab w:val="left" w:pos="360"/>
        </w:tabs>
        <w:ind w:left="72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>
        <w:rPr>
          <w:b/>
          <w:sz w:val="28"/>
          <w:szCs w:val="28"/>
        </w:rPr>
        <w:t>§</w:t>
      </w:r>
      <w:r w:rsidR="00291144">
        <w:rPr>
          <w:b/>
          <w:sz w:val="28"/>
          <w:szCs w:val="28"/>
        </w:rPr>
        <w:t xml:space="preserve"> 6</w:t>
      </w:r>
    </w:p>
    <w:p w:rsidR="00291144" w:rsidRDefault="00291144" w:rsidP="00DB1668">
      <w:pPr>
        <w:tabs>
          <w:tab w:val="left" w:pos="360"/>
        </w:tabs>
        <w:ind w:left="720"/>
        <w:rPr>
          <w:b/>
          <w:sz w:val="28"/>
          <w:szCs w:val="28"/>
        </w:rPr>
      </w:pPr>
    </w:p>
    <w:p w:rsidR="00DB1668" w:rsidRPr="00DB1668" w:rsidRDefault="00DB1668" w:rsidP="005076EA">
      <w:pPr>
        <w:tabs>
          <w:tab w:val="left" w:pos="360"/>
        </w:tabs>
        <w:spacing w:after="240"/>
        <w:rPr>
          <w:sz w:val="28"/>
          <w:szCs w:val="28"/>
        </w:rPr>
      </w:pPr>
      <w:r>
        <w:rPr>
          <w:sz w:val="28"/>
          <w:szCs w:val="28"/>
        </w:rPr>
        <w:t>Zmiany w niniejszej umowie wymagają formy pisemnej pod rygorem nieważności.</w:t>
      </w:r>
    </w:p>
    <w:p w:rsidR="00C010ED" w:rsidRPr="005F69C0" w:rsidRDefault="00DB1668">
      <w:pPr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§ 7</w:t>
      </w:r>
    </w:p>
    <w:p w:rsidR="00C010ED" w:rsidRPr="005F69C0" w:rsidRDefault="00C010ED" w:rsidP="0049266A">
      <w:pPr>
        <w:spacing w:after="240"/>
        <w:jc w:val="both"/>
        <w:rPr>
          <w:b/>
          <w:sz w:val="28"/>
          <w:szCs w:val="28"/>
        </w:rPr>
      </w:pPr>
      <w:r w:rsidRPr="005F69C0">
        <w:rPr>
          <w:sz w:val="28"/>
          <w:szCs w:val="28"/>
        </w:rPr>
        <w:t>W kwestiach nieuregulowanych niniejszą umową mają zastosowanie odpowiednie przepisy Kodeksu Cywilnego.</w:t>
      </w:r>
    </w:p>
    <w:p w:rsidR="00C010ED" w:rsidRPr="005F69C0" w:rsidRDefault="00C010ED">
      <w:pPr>
        <w:spacing w:line="360" w:lineRule="auto"/>
        <w:jc w:val="center"/>
        <w:rPr>
          <w:sz w:val="28"/>
          <w:szCs w:val="28"/>
        </w:rPr>
      </w:pPr>
      <w:r w:rsidRPr="005F69C0">
        <w:rPr>
          <w:b/>
          <w:sz w:val="28"/>
          <w:szCs w:val="28"/>
        </w:rPr>
        <w:t xml:space="preserve">§ </w:t>
      </w:r>
      <w:r w:rsidR="00DB1668">
        <w:rPr>
          <w:b/>
          <w:sz w:val="28"/>
          <w:szCs w:val="28"/>
        </w:rPr>
        <w:t>8</w:t>
      </w:r>
    </w:p>
    <w:p w:rsidR="00C010ED" w:rsidRPr="005F69C0" w:rsidRDefault="00C010ED" w:rsidP="0049266A">
      <w:pPr>
        <w:spacing w:after="240"/>
        <w:jc w:val="both"/>
        <w:rPr>
          <w:b/>
          <w:sz w:val="28"/>
          <w:szCs w:val="28"/>
        </w:rPr>
      </w:pPr>
      <w:r w:rsidRPr="005F69C0">
        <w:rPr>
          <w:sz w:val="28"/>
          <w:szCs w:val="28"/>
        </w:rPr>
        <w:t>Ewentualne spory wynikłe na tle realizacji niniejszej umowy będą rozstrzygane przez Sąd właściwy rzeczowo dla siedziby Zamawiającego.</w:t>
      </w:r>
    </w:p>
    <w:p w:rsidR="00C010ED" w:rsidRPr="005F69C0" w:rsidRDefault="00C010ED">
      <w:pPr>
        <w:spacing w:line="360" w:lineRule="auto"/>
        <w:jc w:val="center"/>
        <w:rPr>
          <w:sz w:val="28"/>
          <w:szCs w:val="28"/>
        </w:rPr>
      </w:pPr>
      <w:r w:rsidRPr="005F69C0">
        <w:rPr>
          <w:b/>
          <w:sz w:val="28"/>
          <w:szCs w:val="28"/>
        </w:rPr>
        <w:t xml:space="preserve">§ </w:t>
      </w:r>
      <w:r w:rsidR="00DB1668">
        <w:rPr>
          <w:b/>
          <w:sz w:val="28"/>
          <w:szCs w:val="28"/>
        </w:rPr>
        <w:t>9</w:t>
      </w:r>
    </w:p>
    <w:p w:rsidR="00C010ED" w:rsidRPr="005F69C0" w:rsidRDefault="00C010ED" w:rsidP="004829AA">
      <w:pPr>
        <w:rPr>
          <w:sz w:val="28"/>
          <w:szCs w:val="28"/>
        </w:rPr>
      </w:pPr>
      <w:r w:rsidRPr="005F69C0">
        <w:rPr>
          <w:sz w:val="28"/>
          <w:szCs w:val="28"/>
        </w:rPr>
        <w:t xml:space="preserve">Umowę sporządzono w </w:t>
      </w:r>
      <w:r w:rsidR="00105956">
        <w:rPr>
          <w:sz w:val="28"/>
          <w:szCs w:val="28"/>
        </w:rPr>
        <w:t>trzech</w:t>
      </w:r>
      <w:r w:rsidRPr="005F69C0">
        <w:rPr>
          <w:sz w:val="28"/>
          <w:szCs w:val="28"/>
        </w:rPr>
        <w:t xml:space="preserve"> jednobrzmiących egzemplarzach</w:t>
      </w:r>
      <w:r w:rsidR="00DB1668">
        <w:rPr>
          <w:sz w:val="28"/>
          <w:szCs w:val="28"/>
        </w:rPr>
        <w:t xml:space="preserve">, </w:t>
      </w:r>
      <w:r w:rsidR="00105956">
        <w:rPr>
          <w:sz w:val="28"/>
          <w:szCs w:val="28"/>
        </w:rPr>
        <w:t xml:space="preserve">jeden dla </w:t>
      </w:r>
      <w:r w:rsidR="00DB1668">
        <w:rPr>
          <w:sz w:val="28"/>
          <w:szCs w:val="28"/>
        </w:rPr>
        <w:t xml:space="preserve">Wykonawcy i </w:t>
      </w:r>
      <w:r w:rsidR="00105956">
        <w:rPr>
          <w:sz w:val="28"/>
          <w:szCs w:val="28"/>
        </w:rPr>
        <w:t xml:space="preserve">dwa </w:t>
      </w:r>
      <w:r w:rsidR="00DB1668">
        <w:rPr>
          <w:sz w:val="28"/>
          <w:szCs w:val="28"/>
        </w:rPr>
        <w:t>dl</w:t>
      </w:r>
      <w:r w:rsidRPr="005F69C0">
        <w:rPr>
          <w:sz w:val="28"/>
          <w:szCs w:val="28"/>
        </w:rPr>
        <w:t>a Zamawiającego.</w:t>
      </w:r>
    </w:p>
    <w:p w:rsidR="00C010ED" w:rsidRDefault="00C010ED">
      <w:pPr>
        <w:jc w:val="both"/>
        <w:rPr>
          <w:sz w:val="28"/>
          <w:szCs w:val="28"/>
        </w:rPr>
      </w:pPr>
    </w:p>
    <w:p w:rsidR="00291144" w:rsidRDefault="00291144">
      <w:pPr>
        <w:jc w:val="both"/>
        <w:rPr>
          <w:sz w:val="28"/>
          <w:szCs w:val="28"/>
        </w:rPr>
      </w:pPr>
    </w:p>
    <w:p w:rsidR="00291144" w:rsidRDefault="00291144">
      <w:pPr>
        <w:jc w:val="both"/>
        <w:rPr>
          <w:sz w:val="28"/>
          <w:szCs w:val="28"/>
        </w:rPr>
      </w:pPr>
    </w:p>
    <w:p w:rsidR="00291144" w:rsidRPr="005F69C0" w:rsidRDefault="00291144">
      <w:pPr>
        <w:jc w:val="both"/>
        <w:rPr>
          <w:sz w:val="28"/>
          <w:szCs w:val="28"/>
        </w:rPr>
      </w:pPr>
    </w:p>
    <w:p w:rsidR="00C010ED" w:rsidRPr="005F69C0" w:rsidRDefault="00C010ED">
      <w:pPr>
        <w:jc w:val="both"/>
        <w:rPr>
          <w:sz w:val="28"/>
          <w:szCs w:val="28"/>
        </w:rPr>
      </w:pPr>
    </w:p>
    <w:p w:rsidR="00C010ED" w:rsidRPr="005F69C0" w:rsidRDefault="00C010ED">
      <w:pPr>
        <w:ind w:firstLine="708"/>
        <w:jc w:val="both"/>
        <w:rPr>
          <w:color w:val="FF0000"/>
          <w:sz w:val="28"/>
          <w:szCs w:val="28"/>
        </w:rPr>
      </w:pPr>
      <w:r w:rsidRPr="005F69C0">
        <w:rPr>
          <w:b/>
          <w:sz w:val="28"/>
          <w:szCs w:val="28"/>
        </w:rPr>
        <w:tab/>
        <w:t>ZAMAWIAJĄCY</w:t>
      </w:r>
      <w:r w:rsidR="00291144">
        <w:rPr>
          <w:b/>
          <w:sz w:val="28"/>
          <w:szCs w:val="28"/>
        </w:rPr>
        <w:tab/>
      </w:r>
      <w:r w:rsidR="00291144">
        <w:rPr>
          <w:b/>
          <w:sz w:val="28"/>
          <w:szCs w:val="28"/>
        </w:rPr>
        <w:tab/>
      </w:r>
      <w:r w:rsidR="00291144">
        <w:rPr>
          <w:b/>
          <w:sz w:val="28"/>
          <w:szCs w:val="28"/>
        </w:rPr>
        <w:tab/>
      </w:r>
      <w:r w:rsidR="00291144">
        <w:rPr>
          <w:b/>
          <w:sz w:val="28"/>
          <w:szCs w:val="28"/>
        </w:rPr>
        <w:tab/>
      </w:r>
      <w:r w:rsidR="00291144">
        <w:rPr>
          <w:b/>
          <w:sz w:val="28"/>
          <w:szCs w:val="28"/>
        </w:rPr>
        <w:tab/>
        <w:t>WYKONAWCA</w:t>
      </w:r>
      <w:r w:rsidRPr="005F69C0">
        <w:rPr>
          <w:b/>
          <w:sz w:val="28"/>
          <w:szCs w:val="28"/>
        </w:rPr>
        <w:tab/>
      </w:r>
    </w:p>
    <w:p w:rsidR="00C010ED" w:rsidRPr="005F69C0" w:rsidRDefault="00C010ED">
      <w:pPr>
        <w:autoSpaceDE w:val="0"/>
        <w:ind w:left="5040"/>
        <w:jc w:val="both"/>
        <w:rPr>
          <w:color w:val="FF0000"/>
          <w:sz w:val="28"/>
          <w:szCs w:val="28"/>
        </w:rPr>
      </w:pPr>
    </w:p>
    <w:p w:rsidR="00C010ED" w:rsidRPr="005F69C0" w:rsidRDefault="00C010ED">
      <w:pPr>
        <w:jc w:val="both"/>
        <w:rPr>
          <w:color w:val="000000"/>
          <w:sz w:val="28"/>
          <w:szCs w:val="28"/>
        </w:rPr>
      </w:pPr>
    </w:p>
    <w:p w:rsidR="00C010ED" w:rsidRPr="005F69C0" w:rsidRDefault="00C010ED">
      <w:pPr>
        <w:spacing w:line="480" w:lineRule="auto"/>
        <w:rPr>
          <w:color w:val="FF0000"/>
          <w:sz w:val="28"/>
          <w:szCs w:val="28"/>
        </w:rPr>
      </w:pPr>
    </w:p>
    <w:p w:rsidR="00C010ED" w:rsidRPr="005F69C0" w:rsidRDefault="00C010ED">
      <w:pPr>
        <w:tabs>
          <w:tab w:val="left" w:pos="8280"/>
          <w:tab w:val="left" w:pos="8640"/>
        </w:tabs>
        <w:autoSpaceDE w:val="0"/>
        <w:spacing w:line="480" w:lineRule="auto"/>
        <w:ind w:right="51"/>
        <w:jc w:val="center"/>
        <w:rPr>
          <w:b/>
          <w:bCs/>
          <w:color w:val="FF0000"/>
          <w:sz w:val="28"/>
          <w:szCs w:val="28"/>
        </w:rPr>
      </w:pPr>
    </w:p>
    <w:sectPr w:rsidR="00C010ED" w:rsidRPr="005F69C0"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OpenSymbol"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position w:val="0"/>
        <w:sz w:val="24"/>
        <w:szCs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3" w15:restartNumberingAfterBreak="0">
    <w:nsid w:val="2EDF5271"/>
    <w:multiLevelType w:val="hybridMultilevel"/>
    <w:tmpl w:val="E8164C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783387"/>
    <w:multiLevelType w:val="hybridMultilevel"/>
    <w:tmpl w:val="67CC9B00"/>
    <w:lvl w:ilvl="0" w:tplc="FB0A7C20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5" w15:restartNumberingAfterBreak="0">
    <w:nsid w:val="5FCC699D"/>
    <w:multiLevelType w:val="hybridMultilevel"/>
    <w:tmpl w:val="039CF3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2A1E67"/>
    <w:multiLevelType w:val="hybridMultilevel"/>
    <w:tmpl w:val="D436BD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662"/>
    <w:rsid w:val="000C5823"/>
    <w:rsid w:val="000C60F7"/>
    <w:rsid w:val="00105956"/>
    <w:rsid w:val="001A1350"/>
    <w:rsid w:val="001E7147"/>
    <w:rsid w:val="00214241"/>
    <w:rsid w:val="002250C6"/>
    <w:rsid w:val="00257C45"/>
    <w:rsid w:val="00291144"/>
    <w:rsid w:val="002A11A1"/>
    <w:rsid w:val="002C68B5"/>
    <w:rsid w:val="002F09CF"/>
    <w:rsid w:val="0043775C"/>
    <w:rsid w:val="00443660"/>
    <w:rsid w:val="00445F77"/>
    <w:rsid w:val="00471E03"/>
    <w:rsid w:val="004829AA"/>
    <w:rsid w:val="0049266A"/>
    <w:rsid w:val="005009F8"/>
    <w:rsid w:val="005076EA"/>
    <w:rsid w:val="0051010D"/>
    <w:rsid w:val="00563B54"/>
    <w:rsid w:val="00565887"/>
    <w:rsid w:val="005F69C0"/>
    <w:rsid w:val="006A406C"/>
    <w:rsid w:val="00725FA4"/>
    <w:rsid w:val="007952F4"/>
    <w:rsid w:val="008609B8"/>
    <w:rsid w:val="00867A11"/>
    <w:rsid w:val="00871704"/>
    <w:rsid w:val="008832D6"/>
    <w:rsid w:val="008F7737"/>
    <w:rsid w:val="00925003"/>
    <w:rsid w:val="009933EB"/>
    <w:rsid w:val="00A51662"/>
    <w:rsid w:val="00A561D7"/>
    <w:rsid w:val="00A87BAC"/>
    <w:rsid w:val="00AA0F3F"/>
    <w:rsid w:val="00AB53DA"/>
    <w:rsid w:val="00AF15E8"/>
    <w:rsid w:val="00C010ED"/>
    <w:rsid w:val="00C25AB1"/>
    <w:rsid w:val="00D26583"/>
    <w:rsid w:val="00D951CF"/>
    <w:rsid w:val="00DB1668"/>
    <w:rsid w:val="00E037C1"/>
    <w:rsid w:val="00E62ED2"/>
    <w:rsid w:val="00E80431"/>
    <w:rsid w:val="00E920AE"/>
    <w:rsid w:val="00EC6F2A"/>
    <w:rsid w:val="00F23FC9"/>
    <w:rsid w:val="00F62805"/>
    <w:rsid w:val="00F9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A0F1DCC"/>
  <w15:chartTrackingRefBased/>
  <w15:docId w15:val="{2CB69208-CAE7-4C6C-8C63-6C9849F2F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Nagwek1">
    <w:name w:val="heading 1"/>
    <w:basedOn w:val="Normalny"/>
    <w:next w:val="Tekstpodstawowy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position w:val="0"/>
      <w:sz w:val="24"/>
      <w:szCs w:val="24"/>
      <w:vertAlign w:val="baseline"/>
    </w:rPr>
  </w:style>
  <w:style w:type="character" w:customStyle="1" w:styleId="WW8Num2z1">
    <w:name w:val="WW8Num2z1"/>
    <w:rPr>
      <w:b w:val="0"/>
    </w:rPr>
  </w:style>
  <w:style w:type="character" w:customStyle="1" w:styleId="WW8Num2z2">
    <w:name w:val="WW8Num2z2"/>
    <w:rPr>
      <w:b/>
      <w:bCs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b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Domylnaczcionkaakapitu1">
    <w:name w:val="Domyślna czcionka akapitu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8Num3z1">
    <w:name w:val="WW8Num3z1"/>
    <w:rPr>
      <w:b w:val="0"/>
    </w:rPr>
  </w:style>
  <w:style w:type="character" w:customStyle="1" w:styleId="WW8Num3z2">
    <w:name w:val="WW8Num3z2"/>
    <w:rPr>
      <w:b/>
      <w:bCs/>
    </w:rPr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8Num6z0">
    <w:name w:val="WW8Num6z0"/>
    <w:rPr>
      <w:rFonts w:ascii="Symbol" w:hAnsi="Symbol" w:cs="StarSymbol"/>
      <w:sz w:val="18"/>
      <w:szCs w:val="18"/>
    </w:rPr>
  </w:style>
  <w:style w:type="character" w:customStyle="1" w:styleId="WW8Num7z0">
    <w:name w:val="WW8Num7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8Num8z0">
    <w:name w:val="WW8Num8z0"/>
    <w:rPr>
      <w:rFonts w:ascii="Symbol" w:hAnsi="Symbol" w:cs="StarSymbol"/>
      <w:sz w:val="18"/>
      <w:szCs w:val="18"/>
    </w:rPr>
  </w:style>
  <w:style w:type="character" w:customStyle="1" w:styleId="WW8Num9z0">
    <w:name w:val="WW8Num9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8Num5z0">
    <w:name w:val="WW8Num5z0"/>
    <w:rPr>
      <w:rFonts w:ascii="Symbol" w:hAnsi="Symbol" w:cs="StarSymbol"/>
      <w:sz w:val="18"/>
      <w:szCs w:val="18"/>
    </w:rPr>
  </w:style>
  <w:style w:type="character" w:customStyle="1" w:styleId="WW8Num10z0">
    <w:name w:val="WW8Num10z0"/>
    <w:rPr>
      <w:rFonts w:ascii="Symbol" w:hAnsi="Symbol" w:cs="StarSymbol"/>
      <w:sz w:val="18"/>
      <w:szCs w:val="18"/>
    </w:rPr>
  </w:style>
  <w:style w:type="character" w:customStyle="1" w:styleId="WW8Num11z0">
    <w:name w:val="WW8Num11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8Num12z0">
    <w:name w:val="WW8Num12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8Num26z2">
    <w:name w:val="WW8Num26z2"/>
    <w:rPr>
      <w:b/>
      <w:bCs/>
    </w:rPr>
  </w:style>
  <w:style w:type="character" w:customStyle="1" w:styleId="WW8Num27z1">
    <w:name w:val="WW8Num27z1"/>
    <w:rPr>
      <w:b w:val="0"/>
    </w:rPr>
  </w:style>
  <w:style w:type="character" w:customStyle="1" w:styleId="WW8Num27z2">
    <w:name w:val="WW8Num27z2"/>
    <w:rPr>
      <w:b/>
      <w:bCs/>
    </w:rPr>
  </w:style>
  <w:style w:type="character" w:customStyle="1" w:styleId="Znakiprzypiswdolnych">
    <w:name w:val="Znaki przypisów dolnych"/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Znakinumeracji">
    <w:name w:val="Znaki numeracji"/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styleId="Hipercze">
    <w:name w:val="Hyperlink"/>
    <w:rPr>
      <w:color w:val="000080"/>
      <w:u w:val="single"/>
    </w:rPr>
  </w:style>
  <w:style w:type="character" w:styleId="Odwoanieprzypisudolnego">
    <w:name w:val="footnote reference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WW8Num8z1">
    <w:name w:val="WW8Num8z1"/>
    <w:rPr>
      <w:rFonts w:ascii="OpenSymbol" w:hAnsi="OpenSymbol" w:cs="OpenSymbol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Tekstpodstawowy31">
    <w:name w:val="Tekst podstawowy 31"/>
    <w:basedOn w:val="Normalny"/>
  </w:style>
  <w:style w:type="paragraph" w:styleId="Tekstprzypisudolnego">
    <w:name w:val="footnote text"/>
    <w:basedOn w:val="Normalny"/>
    <w:pPr>
      <w:suppressLineNumbers/>
      <w:ind w:left="283" w:hanging="283"/>
    </w:pPr>
    <w:rPr>
      <w:sz w:val="20"/>
      <w:szCs w:val="20"/>
    </w:rPr>
  </w:style>
  <w:style w:type="paragraph" w:customStyle="1" w:styleId="Tekstpodstawowy21">
    <w:name w:val="Tekst podstawowy 21"/>
    <w:basedOn w:val="Normalny"/>
    <w:pPr>
      <w:jc w:val="center"/>
    </w:pPr>
    <w:rPr>
      <w:rFonts w:ascii="Arial" w:eastAsia="Arial" w:hAnsi="Arial" w:cs="Arial"/>
      <w:b/>
      <w:bCs/>
      <w:sz w:val="40"/>
      <w:szCs w:val="40"/>
    </w:rPr>
  </w:style>
  <w:style w:type="paragraph" w:customStyle="1" w:styleId="Tekstd3fugiegocytatu">
    <w:name w:val="Tekst d³3fugiego cytatu"/>
    <w:basedOn w:val="Normalny"/>
    <w:pPr>
      <w:ind w:left="426" w:hanging="426"/>
      <w:jc w:val="both"/>
    </w:pPr>
    <w:rPr>
      <w:rFonts w:ascii="Arial" w:eastAsia="Arial" w:hAnsi="Arial" w:cs="Arial"/>
      <w:b/>
      <w:bCs/>
    </w:rPr>
  </w:style>
  <w:style w:type="paragraph" w:customStyle="1" w:styleId="Nagwek11">
    <w:name w:val="Nagłówek 11"/>
    <w:basedOn w:val="Normalny"/>
    <w:next w:val="Normalny"/>
    <w:pPr>
      <w:keepNext/>
      <w:ind w:left="426" w:hanging="426"/>
    </w:pPr>
    <w:rPr>
      <w:rFonts w:ascii="Arial" w:eastAsia="Arial" w:hAnsi="Arial" w:cs="Arial"/>
      <w:b/>
      <w:bCs/>
      <w:sz w:val="26"/>
      <w:szCs w:val="26"/>
    </w:rPr>
  </w:style>
  <w:style w:type="paragraph" w:customStyle="1" w:styleId="Nagwek21">
    <w:name w:val="Nagłówek 21"/>
    <w:basedOn w:val="Normalny"/>
    <w:next w:val="Normalny"/>
    <w:pPr>
      <w:keepNext/>
      <w:spacing w:line="480" w:lineRule="auto"/>
      <w:ind w:left="425" w:hanging="425"/>
      <w:jc w:val="both"/>
    </w:pPr>
    <w:rPr>
      <w:rFonts w:ascii="Arial" w:eastAsia="Arial" w:hAnsi="Arial" w:cs="Arial"/>
      <w:b/>
      <w:bCs/>
    </w:rPr>
  </w:style>
  <w:style w:type="paragraph" w:customStyle="1" w:styleId="Tekstkomentarza1">
    <w:name w:val="Tekst komentarza1"/>
    <w:basedOn w:val="Normalny"/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Tekstpodstawowy32">
    <w:name w:val="Tekst podstawowy 32"/>
    <w:basedOn w:val="Normalny"/>
    <w:rPr>
      <w:rFonts w:ascii="Arial" w:eastAsia="Arial" w:hAnsi="Arial" w:cs="Arial"/>
      <w:b/>
      <w:bCs/>
    </w:rPr>
  </w:style>
  <w:style w:type="paragraph" w:customStyle="1" w:styleId="Tekstpodstawowywci3fty2">
    <w:name w:val="Tekst podstawowy wciê3fty 2"/>
    <w:basedOn w:val="Normalny"/>
    <w:pPr>
      <w:ind w:left="568" w:hanging="142"/>
      <w:jc w:val="both"/>
    </w:pPr>
    <w:rPr>
      <w:rFonts w:ascii="Arial" w:eastAsia="Arial" w:hAnsi="Arial" w:cs="Arial"/>
      <w:b/>
      <w:bCs/>
    </w:rPr>
  </w:style>
  <w:style w:type="paragraph" w:customStyle="1" w:styleId="Styl1">
    <w:name w:val="Styl1"/>
    <w:basedOn w:val="Normalny"/>
    <w:pPr>
      <w:spacing w:before="240"/>
      <w:jc w:val="both"/>
    </w:pPr>
    <w:rPr>
      <w:rFonts w:ascii="Arial" w:eastAsia="Arial" w:hAnsi="Arial" w:cs="Arial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F15E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F15E8"/>
    <w:rPr>
      <w:rFonts w:ascii="Segoe UI" w:eastAsia="Lucida Sans Unicode" w:hAnsi="Segoe UI" w:cs="Segoe UI"/>
      <w:kern w:val="1"/>
      <w:sz w:val="18"/>
      <w:szCs w:val="18"/>
    </w:rPr>
  </w:style>
  <w:style w:type="paragraph" w:styleId="NormalnyWeb">
    <w:name w:val="Normal (Web)"/>
    <w:basedOn w:val="Normalny"/>
    <w:uiPriority w:val="99"/>
    <w:rsid w:val="00214241"/>
    <w:pPr>
      <w:widowControl/>
      <w:spacing w:before="100" w:after="100"/>
    </w:pPr>
    <w:rPr>
      <w:rFonts w:eastAsia="Times New Roman"/>
      <w:noProof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335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MAŁASIEWICZ</dc:creator>
  <cp:keywords/>
  <cp:lastModifiedBy>MAŁASIEWICZ</cp:lastModifiedBy>
  <cp:revision>8</cp:revision>
  <cp:lastPrinted>2016-08-29T06:35:00Z</cp:lastPrinted>
  <dcterms:created xsi:type="dcterms:W3CDTF">2017-06-30T08:22:00Z</dcterms:created>
  <dcterms:modified xsi:type="dcterms:W3CDTF">2017-07-25T07:16:00Z</dcterms:modified>
</cp:coreProperties>
</file>